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E7BB7" w14:textId="588D2F29" w:rsidR="00DA60C9" w:rsidRDefault="00DA60C9" w:rsidP="00B66D4B">
      <w:pPr>
        <w:rPr>
          <w:rFonts w:ascii="Verdana" w:eastAsia="Calibri" w:hAnsi="Verdana" w:cs="Verdana"/>
          <w:bCs/>
          <w:sz w:val="16"/>
          <w:szCs w:val="20"/>
        </w:rPr>
      </w:pPr>
    </w:p>
    <w:p w14:paraId="6C05D327" w14:textId="7C6C574F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6</w:t>
      </w:r>
    </w:p>
    <w:p w14:paraId="5A48386D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1FA9874A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768BF413" w14:textId="77777777" w:rsidR="00504656" w:rsidRPr="00424B28" w:rsidRDefault="00504656">
      <w:pPr>
        <w:jc w:val="center"/>
        <w:rPr>
          <w:rFonts w:ascii="Verdana" w:hAnsi="Verdana" w:cs="Verdana"/>
          <w:b/>
          <w:sz w:val="20"/>
          <w:szCs w:val="20"/>
        </w:rPr>
      </w:pPr>
    </w:p>
    <w:p w14:paraId="721F7D2D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INDYWIDUALNY PLAN BADAWCZY</w:t>
      </w:r>
    </w:p>
    <w:p w14:paraId="3D12265A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(IPB)</w:t>
      </w:r>
    </w:p>
    <w:p w14:paraId="7C562009" w14:textId="58D8F60E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(należy wypełnić komputerowo i złożyć kierownikowi właściwego kolegium w formie wydruku</w:t>
      </w:r>
      <w:r w:rsidR="009852F5" w:rsidRPr="00424B28">
        <w:rPr>
          <w:rFonts w:ascii="Verdana" w:hAnsi="Verdana" w:cs="Verdana"/>
          <w:sz w:val="20"/>
          <w:szCs w:val="20"/>
        </w:rPr>
        <w:t>,</w:t>
      </w:r>
      <w:r w:rsidR="00D0158E" w:rsidRPr="00424B28">
        <w:rPr>
          <w:rFonts w:ascii="Verdana" w:hAnsi="Verdana" w:cs="Verdana"/>
          <w:sz w:val="20"/>
          <w:szCs w:val="20"/>
        </w:rPr>
        <w:t xml:space="preserve"> </w:t>
      </w:r>
      <w:r w:rsidRPr="00424B28">
        <w:rPr>
          <w:rFonts w:ascii="Verdana" w:hAnsi="Verdana" w:cs="Verdana"/>
          <w:sz w:val="20"/>
          <w:szCs w:val="20"/>
        </w:rPr>
        <w:t xml:space="preserve">po zaakceptowaniu </w:t>
      </w:r>
      <w:r w:rsidR="009852F5" w:rsidRPr="00424B28">
        <w:rPr>
          <w:rFonts w:ascii="Verdana" w:hAnsi="Verdana" w:cs="Verdana"/>
          <w:sz w:val="20"/>
          <w:szCs w:val="20"/>
        </w:rPr>
        <w:t xml:space="preserve">i </w:t>
      </w:r>
      <w:r w:rsidRPr="00424B28">
        <w:rPr>
          <w:rFonts w:ascii="Verdana" w:hAnsi="Verdana" w:cs="Verdana"/>
          <w:sz w:val="20"/>
          <w:szCs w:val="20"/>
        </w:rPr>
        <w:t>zatwierdzeniu przez promotora (promotorów) i promotora pomocniczego)</w:t>
      </w:r>
    </w:p>
    <w:tbl>
      <w:tblPr>
        <w:tblW w:w="10348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3244"/>
        <w:gridCol w:w="7104"/>
      </w:tblGrid>
      <w:tr w:rsidR="00424B28" w:rsidRPr="00424B28" w14:paraId="25269027" w14:textId="77777777" w:rsidTr="00705629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0F17F534" w14:textId="583CDCFF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Dane doktoranta</w:t>
            </w:r>
            <w:r w:rsidR="002A0665"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 (ki)</w:t>
            </w: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 i informacja o promotorach</w:t>
            </w:r>
          </w:p>
        </w:tc>
      </w:tr>
      <w:tr w:rsidR="00424B28" w:rsidRPr="00424B28" w14:paraId="68AF55DB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EDDA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9B30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A0FFB06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8F1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Numer albumu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721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B674010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F0E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414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0AFF512B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A3C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Dyscyplina naukowa 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7D1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FFA9708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99D7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doktorskiego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871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A60EC56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FCA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Jednostka organizacyjna UWr, w której prowadzone są badania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57F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827AFBA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62E7" w14:textId="3BDF0739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 promotora, stopień/tytuł naukowy, jednostka organizacyjna</w:t>
            </w:r>
            <w:r w:rsidR="00C525C7" w:rsidRPr="00424B28">
              <w:rPr>
                <w:rFonts w:ascii="Verdana" w:hAnsi="Verdana" w:cs="Verdana"/>
                <w:sz w:val="20"/>
                <w:szCs w:val="20"/>
              </w:rPr>
              <w:t>,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 w której zatrudniony jest promotor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129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D4B1D23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44FF" w14:textId="6B6925E1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Imię i nazwisko promotora pomocniczego, stopień/tytuł naukowy, jednostka organizacyjna</w:t>
            </w:r>
            <w:r w:rsidR="00C525C7" w:rsidRPr="00424B28">
              <w:rPr>
                <w:rFonts w:ascii="Verdana" w:hAnsi="Verdana" w:cs="Verdana"/>
                <w:sz w:val="20"/>
                <w:szCs w:val="20"/>
              </w:rPr>
              <w:t>,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 w której jest zatrudniony (jeśli został wyznaczony)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969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E1DCE59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BD9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Rok rozpoczęcia kształcenia w Szkole Doktorskiej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A5F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881E919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3244"/>
        <w:gridCol w:w="7128"/>
      </w:tblGrid>
      <w:tr w:rsidR="00424B28" w:rsidRPr="00424B28" w14:paraId="169563D9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AD849D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Informacje o planowanej rozprawie</w:t>
            </w:r>
          </w:p>
        </w:tc>
      </w:tr>
      <w:tr w:rsidR="00424B28" w:rsidRPr="00424B28" w14:paraId="1EF5067C" w14:textId="77777777" w:rsidTr="00705629">
        <w:trPr>
          <w:trHeight w:val="53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2BC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Temat badań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A17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D2E941E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7A86712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96B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Uzasadnienie podjęcia badań w obrębie zaproponowanego tematu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CCB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63A54C1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F36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Pytania badawcze, tezy lub hipotezy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CC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83A78D5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77CE0B8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2DA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Aktualny stan badań dotyczący tematyki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583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E9D66C8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6DD3591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D96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Podstawowa literatura w zakresie tematyki będącej przedmiotem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D14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192C6B1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2EBCF00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F5CB72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Planowane zadania badawcze, metody badawcze, forma rozprawy </w:t>
            </w:r>
          </w:p>
        </w:tc>
      </w:tr>
      <w:tr w:rsidR="00424B28" w:rsidRPr="00424B28" w14:paraId="0B120306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1FC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Zadania badawcze przewidziane do realizacji w perspektywie opracowania tematu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A510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8A4DB60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B71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Planowane badania zagraniczne (o ile zadania badawcze przewidują takie badania)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239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6875A7E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E05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lastRenderedPageBreak/>
              <w:t>Metody badawcze, które doktorant zamierza wykorzystać w toku przygotowywania rozprawy doktorskiej (sposoby gromadzenia, analizy i interpretacji danych)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7997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86ED0B1" w14:textId="77777777" w:rsidTr="00705629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755E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Forma rozprawy doktorskiej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9A9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E4907AB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424B28" w:rsidRPr="00424B28" w14:paraId="279D8ECF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2B7FE24" w14:textId="77777777" w:rsidR="00504656" w:rsidRPr="00424B28" w:rsidRDefault="00652D1E" w:rsidP="00652D1E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Planowane</w:t>
            </w:r>
            <w:r w:rsidR="002353AA"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 s</w:t>
            </w:r>
            <w:r w:rsidR="00504656" w:rsidRPr="00424B28">
              <w:rPr>
                <w:rFonts w:ascii="Verdana" w:hAnsi="Verdana" w:cs="Verdana"/>
                <w:b/>
                <w:sz w:val="20"/>
                <w:szCs w:val="20"/>
              </w:rPr>
              <w:t>posoby upowszechniania cząstkowych wyników badań</w:t>
            </w:r>
          </w:p>
        </w:tc>
      </w:tr>
      <w:tr w:rsidR="00424B28" w:rsidRPr="00424B28" w14:paraId="7122C6F4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6BF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Artykuły naukowe/inne publikacje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01F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F00E774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6C4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Wystąpienia na konferencjach naukowych (referaty, postery) 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164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A43098B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C2D6C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Inne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71B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8D20805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317"/>
        <w:gridCol w:w="6055"/>
      </w:tblGrid>
      <w:tr w:rsidR="00424B28" w:rsidRPr="00424B28" w14:paraId="62674338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7C8A583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Inne działania związane z pracą naukową</w:t>
            </w:r>
          </w:p>
        </w:tc>
      </w:tr>
      <w:tr w:rsidR="00424B28" w:rsidRPr="00424B28" w14:paraId="4763267A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AA45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Przygotowanie i złożenie wniosku o grant (NCN, inny)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A3A0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6D67EFB0" w14:textId="77777777" w:rsidR="00504656" w:rsidRPr="00424B28" w:rsidRDefault="00504656">
            <w:pPr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424B28" w:rsidRPr="00424B28" w14:paraId="40E93CD1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F3C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Udział w życiu naukowym jednostki, w której prowadzone są badania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205C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FDDF278" w14:textId="77777777" w:rsidTr="00705629"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FE2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Inne (w tym działania popularyzujące wiedzę)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40E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0ABD3D1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2AE9B3D2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7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574"/>
        <w:gridCol w:w="2540"/>
        <w:gridCol w:w="1753"/>
        <w:gridCol w:w="5510"/>
      </w:tblGrid>
      <w:tr w:rsidR="00424B28" w:rsidRPr="00424B28" w14:paraId="54A8E7EB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2A45049" w14:textId="6D8443C8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Harmonogram realizacji indywidualnego planu badawczego i termin złożenia rozprawy doktorskiej</w:t>
            </w:r>
          </w:p>
        </w:tc>
      </w:tr>
      <w:tr w:rsidR="00424B28" w:rsidRPr="00424B28" w14:paraId="116BCE07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15A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C95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Termin realizacji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1440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Planowane zadania badawcze, forma opracowania</w:t>
            </w:r>
          </w:p>
          <w:p w14:paraId="77479D55" w14:textId="16645EB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i upowszechniania wyników cząstkowych, związek z pracą nad rozprawą doktorską, miejsce prowadzonych badań (jeśli inne</w:t>
            </w:r>
            <w:r w:rsidR="009852F5" w:rsidRPr="00424B28">
              <w:rPr>
                <w:rFonts w:ascii="Verdana" w:hAnsi="Verdana" w:cs="Verdana"/>
                <w:sz w:val="20"/>
                <w:szCs w:val="20"/>
              </w:rPr>
              <w:t>,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 niż Uniwersytet Wrocławski) oraz przewidywane terminy ich zakończenia</w:t>
            </w:r>
          </w:p>
        </w:tc>
      </w:tr>
      <w:tr w:rsidR="00424B28" w:rsidRPr="00424B28" w14:paraId="70864CA4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97AA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 rok kształcenia (rok akademicki………./……….)</w:t>
            </w:r>
          </w:p>
        </w:tc>
      </w:tr>
      <w:tr w:rsidR="00424B28" w:rsidRPr="00424B28" w14:paraId="427A8D5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7216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F63C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2DD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0EF22A4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FC3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0AB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2F66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31F63BD3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A51A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A0C6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ACF6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C4F2F6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DB0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73EA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AAF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D84556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575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6A42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49C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A636DA6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F86E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II rok kształcenia (rok akademicki………./……….)</w:t>
            </w:r>
          </w:p>
        </w:tc>
      </w:tr>
      <w:tr w:rsidR="00424B28" w:rsidRPr="00424B28" w14:paraId="578CBF52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26367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480C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E83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D0F4EF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A20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B0D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824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6942177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E83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7BD1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B680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88457A1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D1A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FF5E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75F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A4DB070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AAD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0841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8673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56E41B0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772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E5EB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49C7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8C6A468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FA7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III rok kształcenia (rok akademicki………./……….)</w:t>
            </w:r>
          </w:p>
        </w:tc>
      </w:tr>
      <w:tr w:rsidR="00424B28" w:rsidRPr="00424B28" w14:paraId="7B1556B3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FE1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060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2BC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F45D7FA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FB3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0BC3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E74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3FA0F48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605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BF799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641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28A29E1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29F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4597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846D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765A6DE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863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A269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5E3A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5F6C079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7DA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0B77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BCF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0CAF0A4E" w14:textId="77777777" w:rsidTr="00705629"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D340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IV rok kształcenia (rok akademicki………./……….)</w:t>
            </w:r>
          </w:p>
        </w:tc>
      </w:tr>
      <w:tr w:rsidR="00424B28" w:rsidRPr="00424B28" w14:paraId="60BD6E94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13D3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560D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06BD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E02784A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80F9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D5F2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6056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C4CEDAA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9FC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4B0D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E17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F5987E6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7A6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1E376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E1E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1FE96E1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528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F16F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0F9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1319A37" w14:textId="77777777" w:rsidTr="0070562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335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094C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59EC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1140BB65" w14:textId="77777777" w:rsidTr="00705629">
        <w:trPr>
          <w:trHeight w:val="332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6F5DD8A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TERMIN ZŁOŻENIA ROZPRAWY DOKTORSKIEJ</w:t>
            </w:r>
          </w:p>
        </w:tc>
      </w:tr>
      <w:tr w:rsidR="00424B28" w:rsidRPr="00424B28" w14:paraId="03149E25" w14:textId="77777777" w:rsidTr="00705629">
        <w:trPr>
          <w:trHeight w:val="331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D75F" w14:textId="77777777" w:rsidR="00504656" w:rsidRPr="00424B28" w:rsidRDefault="0050465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739054DD" w14:textId="77777777" w:rsidR="00504656" w:rsidRPr="00424B28" w:rsidRDefault="00504656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7C89652C" w14:textId="77777777" w:rsidTr="00705629">
        <w:trPr>
          <w:trHeight w:val="223"/>
        </w:trPr>
        <w:tc>
          <w:tcPr>
            <w:tcW w:w="4867" w:type="dxa"/>
            <w:gridSpan w:val="3"/>
            <w:vMerge w:val="restart"/>
            <w:shd w:val="clear" w:color="auto" w:fill="auto"/>
          </w:tcPr>
          <w:p w14:paraId="4903AEA8" w14:textId="77777777" w:rsidR="00504656" w:rsidRPr="00424B28" w:rsidRDefault="0050465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D504C3C" w14:textId="4B7BB0F3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doktoranta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 xml:space="preserve"> (ki)</w:t>
            </w:r>
          </w:p>
        </w:tc>
      </w:tr>
      <w:tr w:rsidR="00424B28" w:rsidRPr="00424B28" w14:paraId="1E073E86" w14:textId="77777777" w:rsidTr="00705629">
        <w:trPr>
          <w:trHeight w:val="463"/>
        </w:trPr>
        <w:tc>
          <w:tcPr>
            <w:tcW w:w="4867" w:type="dxa"/>
            <w:gridSpan w:val="3"/>
            <w:vMerge/>
            <w:shd w:val="clear" w:color="auto" w:fill="auto"/>
          </w:tcPr>
          <w:p w14:paraId="3DFB3ED9" w14:textId="77777777" w:rsidR="00504656" w:rsidRPr="00424B28" w:rsidRDefault="00504656">
            <w:pPr>
              <w:pStyle w:val="ListParagraph0"/>
              <w:suppressAutoHyphens w:val="0"/>
              <w:snapToGrid w:val="0"/>
              <w:spacing w:after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DA07" w14:textId="77777777" w:rsidR="00504656" w:rsidRPr="00424B28" w:rsidRDefault="0050465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14:paraId="16F65773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0385962C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2942"/>
        <w:gridCol w:w="710"/>
        <w:gridCol w:w="1133"/>
        <w:gridCol w:w="5587"/>
      </w:tblGrid>
      <w:tr w:rsidR="00424B28" w:rsidRPr="00424B28" w14:paraId="19FADB87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36DEBCB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Akceptacja indywidualnego planu badawczego przez promotora (promotorów)</w:t>
            </w:r>
          </w:p>
        </w:tc>
      </w:tr>
      <w:tr w:rsidR="00424B28" w:rsidRPr="00424B28" w14:paraId="15DAB128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871C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980186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Akceptuję w całości przygotowany IPB wraz z przedstawionym harmonogramem.</w:t>
            </w:r>
          </w:p>
          <w:p w14:paraId="22363D4E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AA84B7D" w14:textId="77777777" w:rsidTr="00705629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1CAFA84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62F94928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promotora:</w:t>
            </w:r>
          </w:p>
          <w:p w14:paraId="10786E03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1179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78E7429" w14:textId="77777777" w:rsidTr="00705629">
        <w:tc>
          <w:tcPr>
            <w:tcW w:w="1034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564D00E" w14:textId="77777777" w:rsidR="00504656" w:rsidRPr="00424B28" w:rsidRDefault="00504656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5F05D592" w14:textId="77777777" w:rsidTr="00705629">
        <w:tc>
          <w:tcPr>
            <w:tcW w:w="10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F0B494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Opinia promotora pomocniczego (jeśli został wyznaczony)</w:t>
            </w:r>
          </w:p>
        </w:tc>
      </w:tr>
      <w:tr w:rsidR="00424B28" w:rsidRPr="00424B28" w14:paraId="0038753E" w14:textId="77777777" w:rsidTr="00705629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1A2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Opinia o indywidualnym projekcie badawczym</w:t>
            </w:r>
          </w:p>
        </w:tc>
        <w:tc>
          <w:tcPr>
            <w:tcW w:w="7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3B6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B220A20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53EB3A47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22788AB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41B2B78D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6F0F0A1" w14:textId="77777777" w:rsidTr="00705629"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0F68DEA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DAEFAF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Data i podpis promotora pomocniczego:</w:t>
            </w:r>
          </w:p>
          <w:p w14:paraId="1CDDA27C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3E2B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44C37D1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928"/>
        <w:gridCol w:w="5444"/>
      </w:tblGrid>
      <w:tr w:rsidR="00424B28" w:rsidRPr="00424B28" w14:paraId="31A013BD" w14:textId="77777777" w:rsidTr="00705629">
        <w:tc>
          <w:tcPr>
            <w:tcW w:w="10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B0612E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Wniosek o opinię ekspertów w trybie §27 ust.5 </w:t>
            </w:r>
          </w:p>
          <w:p w14:paraId="5310412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Regulaminu Szkoły Doktorskiej Uniwersytetu Wrocławskiego (jeśli złożony)</w:t>
            </w:r>
          </w:p>
        </w:tc>
      </w:tr>
      <w:tr w:rsidR="00424B28" w:rsidRPr="00424B28" w14:paraId="0A2DD6DD" w14:textId="77777777" w:rsidTr="0070562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17B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67F3DFE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864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3A452875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424B28" w:rsidRPr="00424B28" w14:paraId="19EA94CD" w14:textId="77777777" w:rsidTr="0070562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1B98A545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4A08F865" w14:textId="43CD4BF5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Data i podpis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olegium</w:t>
            </w:r>
          </w:p>
          <w:p w14:paraId="552E1A99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4C9A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575B42AE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2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561"/>
        <w:gridCol w:w="3657"/>
        <w:gridCol w:w="6154"/>
      </w:tblGrid>
      <w:tr w:rsidR="00424B28" w:rsidRPr="00424B28" w14:paraId="6A3A5609" w14:textId="77777777" w:rsidTr="00705629"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319EE9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Zmiany proponowane w celu poprawy przedstawionego IPB </w:t>
            </w:r>
          </w:p>
          <w:p w14:paraId="74E40254" w14:textId="4B4CAD1B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(jeśli wskazane)</w:t>
            </w:r>
          </w:p>
        </w:tc>
      </w:tr>
      <w:tr w:rsidR="00424B28" w:rsidRPr="00424B28" w14:paraId="320AE352" w14:textId="77777777" w:rsidTr="00705629">
        <w:trPr>
          <w:trHeight w:val="224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8B7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424B28" w:rsidRPr="00424B28" w14:paraId="3F4E0C72" w14:textId="77777777" w:rsidTr="00705629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A15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9885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0ADDDA3" w14:textId="77777777" w:rsidTr="00705629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3AF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0A5A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08A4A57D" w14:textId="77777777" w:rsidTr="00705629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7FD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3.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56B1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7D3262C" w14:textId="77777777" w:rsidTr="00705629">
        <w:trPr>
          <w:trHeight w:val="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501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…..</w:t>
            </w:r>
          </w:p>
        </w:tc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D46D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6D149140" w14:textId="77777777" w:rsidTr="00705629"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A6C584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982692B" w14:textId="0CD7BD09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Data i podpis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olegium</w:t>
            </w:r>
          </w:p>
          <w:p w14:paraId="3B0948E6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74D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491532EB" w14:textId="77777777" w:rsidR="00504656" w:rsidRPr="00424B28" w:rsidRDefault="00504656">
      <w:pPr>
        <w:jc w:val="center"/>
        <w:rPr>
          <w:rFonts w:ascii="Verdana" w:hAnsi="Verdana" w:cs="Verdana"/>
          <w:sz w:val="20"/>
          <w:szCs w:val="20"/>
        </w:rPr>
      </w:pPr>
    </w:p>
    <w:tbl>
      <w:tblPr>
        <w:tblW w:w="10373" w:type="dxa"/>
        <w:tblInd w:w="-873" w:type="dxa"/>
        <w:tblLayout w:type="fixed"/>
        <w:tblLook w:val="0000" w:firstRow="0" w:lastRow="0" w:firstColumn="0" w:lastColumn="0" w:noHBand="0" w:noVBand="0"/>
      </w:tblPr>
      <w:tblGrid>
        <w:gridCol w:w="4077"/>
        <w:gridCol w:w="2413"/>
        <w:gridCol w:w="3883"/>
      </w:tblGrid>
      <w:tr w:rsidR="00424B28" w:rsidRPr="00424B28" w14:paraId="75430568" w14:textId="77777777" w:rsidTr="00705629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4D4F4626" w14:textId="62CB9DAF" w:rsidR="00504656" w:rsidRPr="00424B28" w:rsidRDefault="00504656" w:rsidP="002A0665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Zatwierdzenie Indywidualnego Planu Badawczego przez </w:t>
            </w:r>
            <w:r w:rsidR="002A0665" w:rsidRPr="00424B28">
              <w:rPr>
                <w:rFonts w:ascii="Verdana" w:hAnsi="Verdana" w:cs="Verdana"/>
                <w:b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b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olegium</w:t>
            </w:r>
          </w:p>
        </w:tc>
      </w:tr>
      <w:tr w:rsidR="00424B28" w:rsidRPr="00424B28" w14:paraId="71C5AA8C" w14:textId="77777777" w:rsidTr="0070562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7334C50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603515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Zatwierdzam IPB:</w:t>
            </w:r>
          </w:p>
          <w:p w14:paraId="78541386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006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18E15717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TAK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DCA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28DAED13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424B28" w:rsidRPr="00424B28" w14:paraId="6693A48D" w14:textId="77777777" w:rsidTr="0070562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472CA2FD" w14:textId="77777777" w:rsidR="00504656" w:rsidRPr="00424B28" w:rsidRDefault="00504656">
            <w:pPr>
              <w:snapToGrid w:val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14:paraId="16758D91" w14:textId="67232865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Data i podpis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ierownika </w:t>
            </w:r>
            <w:r w:rsidR="002A0665" w:rsidRPr="00424B28">
              <w:rPr>
                <w:rFonts w:ascii="Verdana" w:hAnsi="Verdana" w:cs="Verdana"/>
                <w:sz w:val="20"/>
                <w:szCs w:val="20"/>
              </w:rPr>
              <w:t>k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olegium</w:t>
            </w:r>
          </w:p>
          <w:p w14:paraId="36C4BC5B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D03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</w:tbl>
    <w:p w14:paraId="491CA0BF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680E9386" w14:textId="36DB71EA" w:rsidR="00001E07" w:rsidRPr="00424B28" w:rsidRDefault="00001E07" w:rsidP="00B66D4B">
      <w:pPr>
        <w:rPr>
          <w:rFonts w:ascii="Verdana" w:eastAsia="Calibri" w:hAnsi="Verdana" w:cs="Verdana"/>
          <w:b/>
          <w:bCs/>
          <w:sz w:val="16"/>
          <w:szCs w:val="20"/>
        </w:rPr>
      </w:pPr>
    </w:p>
    <w:sectPr w:rsidR="00001E07" w:rsidRPr="00424B28" w:rsidSect="001B29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8737" w14:textId="77777777" w:rsidR="006A720D" w:rsidRDefault="006A720D" w:rsidP="00D97EF0">
      <w:r>
        <w:separator/>
      </w:r>
    </w:p>
  </w:endnote>
  <w:endnote w:type="continuationSeparator" w:id="0">
    <w:p w14:paraId="5AD6F5DD" w14:textId="77777777" w:rsidR="006A720D" w:rsidRDefault="006A720D" w:rsidP="00D97EF0">
      <w:r>
        <w:continuationSeparator/>
      </w:r>
    </w:p>
  </w:endnote>
  <w:endnote w:type="continuationNotice" w:id="1">
    <w:p w14:paraId="1FD71FCE" w14:textId="77777777" w:rsidR="006A720D" w:rsidRDefault="006A7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1330" w14:textId="77777777" w:rsidR="006A720D" w:rsidRDefault="006A720D" w:rsidP="00D97EF0">
      <w:r>
        <w:separator/>
      </w:r>
    </w:p>
  </w:footnote>
  <w:footnote w:type="continuationSeparator" w:id="0">
    <w:p w14:paraId="7C808BF3" w14:textId="77777777" w:rsidR="006A720D" w:rsidRDefault="006A720D" w:rsidP="00D97EF0">
      <w:r>
        <w:continuationSeparator/>
      </w:r>
    </w:p>
  </w:footnote>
  <w:footnote w:type="continuationNotice" w:id="1">
    <w:p w14:paraId="2E0A690E" w14:textId="77777777" w:rsidR="006A720D" w:rsidRDefault="006A7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62645661">
    <w:abstractNumId w:val="0"/>
  </w:num>
  <w:num w:numId="2" w16cid:durableId="869756043">
    <w:abstractNumId w:val="1"/>
  </w:num>
  <w:num w:numId="3" w16cid:durableId="388959362">
    <w:abstractNumId w:val="4"/>
  </w:num>
  <w:num w:numId="4" w16cid:durableId="256836831">
    <w:abstractNumId w:val="7"/>
  </w:num>
  <w:num w:numId="5" w16cid:durableId="102771728">
    <w:abstractNumId w:val="9"/>
  </w:num>
  <w:num w:numId="6" w16cid:durableId="1634286650">
    <w:abstractNumId w:val="11"/>
  </w:num>
  <w:num w:numId="7" w16cid:durableId="1848211109">
    <w:abstractNumId w:val="13"/>
  </w:num>
  <w:num w:numId="8" w16cid:durableId="1850948709">
    <w:abstractNumId w:val="14"/>
  </w:num>
  <w:num w:numId="9" w16cid:durableId="1659728778">
    <w:abstractNumId w:val="22"/>
  </w:num>
  <w:num w:numId="10" w16cid:durableId="1641762528">
    <w:abstractNumId w:val="17"/>
  </w:num>
  <w:num w:numId="11" w16cid:durableId="938680517">
    <w:abstractNumId w:val="15"/>
  </w:num>
  <w:num w:numId="12" w16cid:durableId="463819175">
    <w:abstractNumId w:val="20"/>
  </w:num>
  <w:num w:numId="13" w16cid:durableId="724260801">
    <w:abstractNumId w:val="25"/>
  </w:num>
  <w:num w:numId="14" w16cid:durableId="1144815039">
    <w:abstractNumId w:val="23"/>
  </w:num>
  <w:num w:numId="15" w16cid:durableId="1524712569">
    <w:abstractNumId w:val="29"/>
  </w:num>
  <w:num w:numId="16" w16cid:durableId="1245795954">
    <w:abstractNumId w:val="18"/>
  </w:num>
  <w:num w:numId="17" w16cid:durableId="1013460846">
    <w:abstractNumId w:val="21"/>
  </w:num>
  <w:num w:numId="18" w16cid:durableId="940724818">
    <w:abstractNumId w:val="27"/>
  </w:num>
  <w:num w:numId="19" w16cid:durableId="494154397">
    <w:abstractNumId w:val="24"/>
  </w:num>
  <w:num w:numId="20" w16cid:durableId="458382050">
    <w:abstractNumId w:val="26"/>
  </w:num>
  <w:num w:numId="21" w16cid:durableId="2015035927">
    <w:abstractNumId w:val="30"/>
  </w:num>
  <w:num w:numId="22" w16cid:durableId="1265768915">
    <w:abstractNumId w:val="16"/>
  </w:num>
  <w:num w:numId="23" w16cid:durableId="1474641986">
    <w:abstractNumId w:val="19"/>
  </w:num>
  <w:num w:numId="24" w16cid:durableId="1891111170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292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A720D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70</cp:revision>
  <cp:lastPrinted>2022-10-17T12:59:00Z</cp:lastPrinted>
  <dcterms:created xsi:type="dcterms:W3CDTF">2023-06-22T13:25:00Z</dcterms:created>
  <dcterms:modified xsi:type="dcterms:W3CDTF">2023-09-29T12:52:00Z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