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B46C1" w14:textId="77777777" w:rsidR="00DA1EA8" w:rsidRPr="00424B28" w:rsidRDefault="00DA1EA8" w:rsidP="005D007E">
      <w:pPr>
        <w:pStyle w:val="Normalny1"/>
        <w:spacing w:after="0"/>
        <w:jc w:val="both"/>
        <w:rPr>
          <w:rFonts w:ascii="Verdana" w:hAnsi="Verdana" w:cs="Verdana"/>
          <w:sz w:val="20"/>
          <w:szCs w:val="20"/>
        </w:rPr>
      </w:pPr>
    </w:p>
    <w:p w14:paraId="5BE662A7" w14:textId="4406960E" w:rsidR="00ED0FD2" w:rsidRPr="00424B28" w:rsidRDefault="00ED0FD2" w:rsidP="0063542D">
      <w:pPr>
        <w:rPr>
          <w:rStyle w:val="Domylnaczcionkaakapitu2"/>
          <w:rFonts w:ascii="Verdana" w:hAnsi="Verdana" w:cs="Verdana"/>
          <w:b/>
          <w:bCs/>
          <w:sz w:val="20"/>
          <w:szCs w:val="20"/>
        </w:rPr>
      </w:pPr>
    </w:p>
    <w:p w14:paraId="0E0C0350" w14:textId="6840E614" w:rsidR="004D5164" w:rsidRPr="00424B28" w:rsidRDefault="004D5164" w:rsidP="004D516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426803">
        <w:rPr>
          <w:rFonts w:ascii="Verdana" w:eastAsia="Calibri" w:hAnsi="Verdana" w:cs="Verdana"/>
          <w:bCs/>
          <w:sz w:val="16"/>
          <w:szCs w:val="20"/>
        </w:rPr>
        <w:t>15</w:t>
      </w:r>
    </w:p>
    <w:p w14:paraId="0E9CBD26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2E111EC4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7E611451" w14:textId="7CDA7D39" w:rsidR="008242E2" w:rsidRPr="00424B28" w:rsidRDefault="008242E2" w:rsidP="008242E2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D555AF6" w14:textId="77777777" w:rsidR="008242E2" w:rsidRPr="00424B28" w:rsidRDefault="008242E2" w:rsidP="008242E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E8F932A" w14:textId="77777777" w:rsidR="008242E2" w:rsidRPr="00424B28" w:rsidRDefault="008242E2" w:rsidP="008242E2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650D9F94" w14:textId="77777777" w:rsidR="008242E2" w:rsidRPr="00424B28" w:rsidRDefault="008242E2" w:rsidP="008242E2">
      <w:pPr>
        <w:spacing w:line="360" w:lineRule="auto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Szkoła Doktorska Uniwersytetu Wrocławskiego</w:t>
      </w:r>
    </w:p>
    <w:p w14:paraId="56AFCB34" w14:textId="77777777" w:rsidR="008242E2" w:rsidRPr="00424B28" w:rsidRDefault="008242E2" w:rsidP="008242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Kolegium doktorskie …………………………………....</w:t>
      </w:r>
    </w:p>
    <w:p w14:paraId="31136CF2" w14:textId="77777777" w:rsidR="008242E2" w:rsidRPr="00424B28" w:rsidRDefault="008242E2" w:rsidP="008242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Dyscyplina naukowa ………………………………….…</w:t>
      </w:r>
    </w:p>
    <w:p w14:paraId="51475EB3" w14:textId="77777777" w:rsidR="008242E2" w:rsidRPr="00424B28" w:rsidRDefault="008242E2" w:rsidP="008242E2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Wydział ………………………………………………….……..</w:t>
      </w:r>
    </w:p>
    <w:p w14:paraId="3A08CA40" w14:textId="77777777" w:rsidR="008242E2" w:rsidRPr="00424B28" w:rsidRDefault="008242E2" w:rsidP="008242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Nr albumu ……………………………………………………..</w:t>
      </w:r>
    </w:p>
    <w:p w14:paraId="7E43CF30" w14:textId="77777777" w:rsidR="008242E2" w:rsidRPr="00424B28" w:rsidRDefault="008242E2" w:rsidP="008242E2">
      <w:pPr>
        <w:rPr>
          <w:rFonts w:ascii="Verdana" w:hAnsi="Verdana" w:cs="Verdana"/>
          <w:sz w:val="20"/>
          <w:szCs w:val="20"/>
        </w:rPr>
      </w:pPr>
    </w:p>
    <w:p w14:paraId="0A7071C2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Style w:val="Domylnaczcionkaakapitu2"/>
          <w:rFonts w:ascii="Verdana" w:eastAsia="Verdana" w:hAnsi="Verdana" w:cs="Verdana"/>
          <w:sz w:val="20"/>
          <w:szCs w:val="20"/>
        </w:rPr>
        <w:t xml:space="preserve">                       </w:t>
      </w:r>
      <w:r w:rsidRPr="00424B28">
        <w:rPr>
          <w:rStyle w:val="Domylnaczcionkaakapitu2"/>
          <w:rFonts w:ascii="Verdana" w:eastAsia="Verdana" w:hAnsi="Verdana" w:cs="Verdana"/>
          <w:b/>
          <w:sz w:val="20"/>
          <w:szCs w:val="20"/>
        </w:rPr>
        <w:t xml:space="preserve">                    </w:t>
      </w:r>
      <w:r w:rsidRPr="00424B28">
        <w:rPr>
          <w:rStyle w:val="Domylnaczcionkaakapitu2"/>
          <w:rFonts w:ascii="Verdana" w:hAnsi="Verdana" w:cs="Verdana"/>
          <w:b/>
          <w:sz w:val="20"/>
          <w:szCs w:val="20"/>
        </w:rPr>
        <w:t>K A R T A    O B I E G O W A</w:t>
      </w:r>
    </w:p>
    <w:p w14:paraId="16C8C2C5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14:paraId="2EE4C840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14:paraId="19E2FA12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Imię i nazwisko doktoranta(ki)    ……..………………………………….……………………………………………….</w:t>
      </w:r>
    </w:p>
    <w:p w14:paraId="33A04E92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 </w:t>
      </w:r>
    </w:p>
    <w:p w14:paraId="27F2FC33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Data ukończenia kształcenia w Szkole Doktorskiej </w:t>
      </w:r>
      <w:r w:rsidRPr="00424B28">
        <w:rPr>
          <w:rFonts w:ascii="Verdana" w:hAnsi="Verdana" w:cs="Verdana"/>
          <w:sz w:val="20"/>
          <w:szCs w:val="20"/>
        </w:rPr>
        <w:tab/>
        <w:t>………………….. 20…….. r.</w:t>
      </w:r>
    </w:p>
    <w:p w14:paraId="2FC1FD1B" w14:textId="77777777" w:rsidR="008242E2" w:rsidRPr="00424B28" w:rsidRDefault="008242E2" w:rsidP="008242E2">
      <w:pPr>
        <w:rPr>
          <w:rFonts w:ascii="Verdana" w:hAnsi="Verdana" w:cs="Verdana"/>
          <w:sz w:val="20"/>
          <w:szCs w:val="20"/>
        </w:rPr>
      </w:pPr>
    </w:p>
    <w:p w14:paraId="4017C0B6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Dział Finansowy    ……………………………….………..…………………………………………………………………..</w:t>
      </w:r>
    </w:p>
    <w:p w14:paraId="6A48E007" w14:textId="33A688F0" w:rsidR="008242E2" w:rsidRPr="00424B28" w:rsidRDefault="008242E2" w:rsidP="008242E2">
      <w:pPr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 xml:space="preserve">(pok. </w:t>
      </w:r>
      <w:r w:rsidR="00D05F15" w:rsidRPr="00424B28">
        <w:rPr>
          <w:rFonts w:ascii="Verdana" w:hAnsi="Verdana" w:cs="Verdana"/>
          <w:sz w:val="16"/>
          <w:szCs w:val="16"/>
        </w:rPr>
        <w:t>……</w:t>
      </w:r>
      <w:r w:rsidRPr="00424B28">
        <w:rPr>
          <w:rFonts w:ascii="Verdana" w:hAnsi="Verdana" w:cs="Verdana"/>
          <w:sz w:val="16"/>
          <w:szCs w:val="16"/>
        </w:rPr>
        <w:t xml:space="preserve">, </w:t>
      </w:r>
      <w:r w:rsidR="00D05F15" w:rsidRPr="00424B28">
        <w:rPr>
          <w:rFonts w:ascii="Verdana" w:hAnsi="Verdana" w:cs="Verdana"/>
          <w:sz w:val="16"/>
          <w:szCs w:val="16"/>
        </w:rPr>
        <w:t>ul</w:t>
      </w:r>
      <w:r w:rsidRPr="00424B28">
        <w:rPr>
          <w:rFonts w:ascii="Verdana" w:hAnsi="Verdana" w:cs="Verdana"/>
          <w:sz w:val="16"/>
          <w:szCs w:val="16"/>
        </w:rPr>
        <w:t xml:space="preserve">. </w:t>
      </w:r>
      <w:r w:rsidR="00D05F15" w:rsidRPr="00424B28">
        <w:rPr>
          <w:rFonts w:ascii="Verdana" w:hAnsi="Verdana" w:cs="Verdana"/>
          <w:sz w:val="16"/>
          <w:szCs w:val="16"/>
        </w:rPr>
        <w:t>…………………………</w:t>
      </w:r>
      <w:r w:rsidRPr="00424B28">
        <w:rPr>
          <w:rFonts w:ascii="Verdana" w:hAnsi="Verdana" w:cs="Verdana"/>
          <w:sz w:val="16"/>
          <w:szCs w:val="16"/>
        </w:rPr>
        <w:t xml:space="preserve">)                                  </w:t>
      </w:r>
      <w:r w:rsidR="007D0A8A" w:rsidRPr="00424B28">
        <w:rPr>
          <w:rFonts w:ascii="Verdana" w:hAnsi="Verdana" w:cs="Verdana"/>
          <w:sz w:val="16"/>
          <w:szCs w:val="16"/>
        </w:rPr>
        <w:t>(</w:t>
      </w:r>
      <w:r w:rsidRPr="00424B28">
        <w:rPr>
          <w:rFonts w:ascii="Verdana" w:hAnsi="Verdana" w:cs="Verdana"/>
          <w:i/>
          <w:iCs/>
          <w:sz w:val="16"/>
          <w:szCs w:val="16"/>
        </w:rPr>
        <w:t>data, pieczątka i czytelny podpis</w:t>
      </w:r>
      <w:r w:rsidR="007D0A8A" w:rsidRPr="00424B28">
        <w:rPr>
          <w:rFonts w:ascii="Verdana" w:hAnsi="Verdana" w:cs="Verdana"/>
          <w:i/>
          <w:iCs/>
          <w:sz w:val="16"/>
          <w:szCs w:val="16"/>
        </w:rPr>
        <w:t>)</w:t>
      </w:r>
    </w:p>
    <w:p w14:paraId="08C76B8D" w14:textId="77777777" w:rsidR="008242E2" w:rsidRPr="00424B28" w:rsidRDefault="008242E2" w:rsidP="008242E2">
      <w:pPr>
        <w:rPr>
          <w:rFonts w:ascii="Verdana" w:hAnsi="Verdana" w:cs="Verdana"/>
          <w:sz w:val="20"/>
          <w:szCs w:val="20"/>
        </w:rPr>
      </w:pPr>
    </w:p>
    <w:p w14:paraId="6575AF20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Biuro Współpracy Międzynarodowej .………………………………………………………………………….………..</w:t>
      </w:r>
    </w:p>
    <w:p w14:paraId="6ECC5396" w14:textId="5712118C" w:rsidR="008242E2" w:rsidRPr="00424B28" w:rsidRDefault="008242E2" w:rsidP="008242E2">
      <w:pPr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 xml:space="preserve">(pok. </w:t>
      </w:r>
      <w:r w:rsidR="00D05F15" w:rsidRPr="00424B28">
        <w:rPr>
          <w:rFonts w:ascii="Verdana" w:hAnsi="Verdana" w:cs="Verdana"/>
          <w:sz w:val="16"/>
          <w:szCs w:val="16"/>
        </w:rPr>
        <w:t>…. ul</w:t>
      </w:r>
      <w:r w:rsidRPr="00424B28">
        <w:rPr>
          <w:rFonts w:ascii="Verdana" w:hAnsi="Verdana" w:cs="Verdana"/>
          <w:sz w:val="16"/>
          <w:szCs w:val="16"/>
        </w:rPr>
        <w:t xml:space="preserve">. </w:t>
      </w:r>
      <w:r w:rsidR="00D05F15" w:rsidRPr="00424B28">
        <w:rPr>
          <w:rFonts w:ascii="Verdana" w:hAnsi="Verdana" w:cs="Verdana"/>
          <w:sz w:val="16"/>
          <w:szCs w:val="16"/>
        </w:rPr>
        <w:t xml:space="preserve">………………………. </w:t>
      </w:r>
      <w:r w:rsidRPr="00424B28">
        <w:rPr>
          <w:rFonts w:ascii="Verdana" w:hAnsi="Verdana" w:cs="Verdana"/>
          <w:sz w:val="16"/>
          <w:szCs w:val="16"/>
        </w:rPr>
        <w:t xml:space="preserve">)                                     </w:t>
      </w:r>
      <w:r w:rsidR="007D0A8A" w:rsidRPr="00424B28">
        <w:rPr>
          <w:rFonts w:ascii="Verdana" w:hAnsi="Verdana" w:cs="Verdana"/>
          <w:sz w:val="16"/>
          <w:szCs w:val="16"/>
        </w:rPr>
        <w:t>(</w:t>
      </w:r>
      <w:r w:rsidRPr="00424B28">
        <w:rPr>
          <w:rFonts w:ascii="Verdana" w:hAnsi="Verdana" w:cs="Verdana"/>
          <w:i/>
          <w:iCs/>
          <w:sz w:val="16"/>
          <w:szCs w:val="16"/>
        </w:rPr>
        <w:t>data, pieczątka i czytelny podpis</w:t>
      </w:r>
      <w:r w:rsidR="007D0A8A" w:rsidRPr="00424B28">
        <w:rPr>
          <w:rFonts w:ascii="Verdana" w:hAnsi="Verdana" w:cs="Verdana"/>
          <w:i/>
          <w:iCs/>
          <w:sz w:val="16"/>
          <w:szCs w:val="16"/>
        </w:rPr>
        <w:t>)</w:t>
      </w:r>
    </w:p>
    <w:p w14:paraId="2FAF9016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 w:cs="Verdana"/>
          <w:sz w:val="20"/>
          <w:szCs w:val="20"/>
        </w:rPr>
      </w:pPr>
    </w:p>
    <w:p w14:paraId="7D3779B9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Zwrot Elektronicznej Legitymacji Doktoranta </w:t>
      </w:r>
      <w:r w:rsidRPr="00424B28">
        <w:rPr>
          <w:rFonts w:ascii="Verdana" w:hAnsi="Verdana" w:cs="Verdana"/>
          <w:sz w:val="20"/>
          <w:szCs w:val="20"/>
        </w:rPr>
        <w:tab/>
        <w:t>…………………………….. 20……. r.</w:t>
      </w:r>
    </w:p>
    <w:p w14:paraId="5445B753" w14:textId="4B3807D5" w:rsidR="008242E2" w:rsidRPr="00424B28" w:rsidRDefault="008242E2" w:rsidP="008242E2">
      <w:pPr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="007D0A8A"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 zwrotu</w:t>
      </w:r>
      <w:r w:rsidR="007D0A8A"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)</w:t>
      </w:r>
    </w:p>
    <w:p w14:paraId="1196D494" w14:textId="77777777" w:rsidR="008242E2" w:rsidRPr="00424B28" w:rsidRDefault="008242E2" w:rsidP="008242E2">
      <w:pPr>
        <w:rPr>
          <w:rFonts w:ascii="Verdana" w:hAnsi="Verdana" w:cs="Verdana"/>
          <w:sz w:val="20"/>
          <w:szCs w:val="20"/>
        </w:rPr>
      </w:pPr>
    </w:p>
    <w:p w14:paraId="6265FB0B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Zwrot karty zobowiązań </w:t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  <w:t>……………………………… 20……. r.</w:t>
      </w:r>
    </w:p>
    <w:p w14:paraId="0D8B9372" w14:textId="77777777" w:rsidR="007D0A8A" w:rsidRPr="00424B28" w:rsidRDefault="008242E2" w:rsidP="008242E2">
      <w:pPr>
        <w:rPr>
          <w:rStyle w:val="Domylnaczcionkaakapitu2"/>
          <w:rFonts w:ascii="Verdana" w:hAnsi="Verdana" w:cs="Verdana"/>
          <w:i/>
          <w:iCs/>
          <w:sz w:val="16"/>
          <w:szCs w:val="16"/>
        </w:rPr>
      </w:pP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Pr="00424B28">
        <w:rPr>
          <w:rStyle w:val="Domylnaczcionkaakapitu2"/>
          <w:rFonts w:ascii="Verdana" w:eastAsia="Verdana" w:hAnsi="Verdana" w:cs="Verdana"/>
          <w:i/>
          <w:iCs/>
          <w:sz w:val="20"/>
          <w:szCs w:val="20"/>
        </w:rPr>
        <w:tab/>
      </w:r>
      <w:r w:rsidR="007D0A8A"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="007D0A8A"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 zwrotu)</w:t>
      </w:r>
    </w:p>
    <w:p w14:paraId="771C50D0" w14:textId="3AFB2F22" w:rsidR="008242E2" w:rsidRPr="00424B28" w:rsidRDefault="008242E2" w:rsidP="008242E2">
      <w:pPr>
        <w:rPr>
          <w:rStyle w:val="Domylnaczcionkaakapitu2"/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>Inne* (wpisać jakie): …………………………………………</w:t>
      </w:r>
      <w:r w:rsidR="007D0A8A" w:rsidRPr="00424B28">
        <w:rPr>
          <w:rStyle w:val="Domylnaczcionkaakapitu2"/>
          <w:rFonts w:ascii="Verdana" w:hAnsi="Verdana" w:cs="Verdana"/>
          <w:sz w:val="20"/>
          <w:szCs w:val="20"/>
        </w:rPr>
        <w:t>.</w:t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>……………………………………………………………</w:t>
      </w:r>
      <w:r w:rsidR="007D0A8A" w:rsidRPr="00424B28">
        <w:rPr>
          <w:rStyle w:val="Domylnaczcionkaakapitu2"/>
          <w:rFonts w:ascii="Verdana" w:hAnsi="Verdana" w:cs="Verdana"/>
          <w:sz w:val="20"/>
          <w:szCs w:val="20"/>
        </w:rPr>
        <w:t>……………………………………</w:t>
      </w:r>
    </w:p>
    <w:p w14:paraId="145538C5" w14:textId="77777777" w:rsidR="008242E2" w:rsidRPr="00424B28" w:rsidRDefault="008242E2" w:rsidP="008242E2">
      <w:pPr>
        <w:rPr>
          <w:rFonts w:ascii="Verdana" w:hAnsi="Verdana" w:cs="Verdana"/>
          <w:sz w:val="20"/>
          <w:szCs w:val="20"/>
        </w:rPr>
      </w:pPr>
    </w:p>
    <w:p w14:paraId="246FA520" w14:textId="1D82B8E0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……………………………………………………</w:t>
      </w:r>
      <w:r w:rsidR="007D0A8A" w:rsidRPr="00424B28">
        <w:rPr>
          <w:rFonts w:ascii="Verdana" w:hAnsi="Verdana" w:cs="Verdana"/>
          <w:sz w:val="20"/>
          <w:szCs w:val="20"/>
        </w:rPr>
        <w:t>……..</w:t>
      </w:r>
      <w:r w:rsidRPr="00424B28">
        <w:rPr>
          <w:rFonts w:ascii="Verdana" w:hAnsi="Verdana" w:cs="Verdana"/>
          <w:sz w:val="20"/>
          <w:szCs w:val="20"/>
        </w:rPr>
        <w:t>……………………………………………………………………………..………..…</w:t>
      </w:r>
    </w:p>
    <w:p w14:paraId="6A1E8202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</w:p>
    <w:p w14:paraId="2F6E6836" w14:textId="77777777" w:rsidR="008242E2" w:rsidRPr="00424B28" w:rsidRDefault="008242E2" w:rsidP="008242E2">
      <w:pPr>
        <w:rPr>
          <w:rFonts w:ascii="Verdana" w:hAnsi="Verdana" w:cs="Verdana"/>
          <w:sz w:val="20"/>
          <w:szCs w:val="20"/>
        </w:rPr>
      </w:pPr>
    </w:p>
    <w:p w14:paraId="39A09F28" w14:textId="6B380BE3" w:rsidR="008242E2" w:rsidRPr="00424B28" w:rsidRDefault="008242E2" w:rsidP="008242E2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Promotor lub promotor pomocniczy** ........................................................................................................ </w:t>
      </w:r>
    </w:p>
    <w:p w14:paraId="62069C91" w14:textId="2C39BF1F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</w:t>
      </w:r>
      <w:r w:rsidR="007D0A8A"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 xml:space="preserve">   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 xml:space="preserve">  </w:t>
      </w:r>
      <w:r w:rsidR="007D0A8A"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 i  czytelny podpis</w:t>
      </w:r>
      <w:r w:rsidR="007D0A8A"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)</w:t>
      </w:r>
    </w:p>
    <w:p w14:paraId="32B15B1E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16"/>
          <w:szCs w:val="16"/>
        </w:rPr>
      </w:pPr>
    </w:p>
    <w:p w14:paraId="59014BB7" w14:textId="77777777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Kierownik kolegium doktorskiego …..………………..…….…………………..……………………….……………..</w:t>
      </w:r>
    </w:p>
    <w:p w14:paraId="21C27FB4" w14:textId="197FD8B6" w:rsidR="008242E2" w:rsidRPr="00424B28" w:rsidRDefault="008242E2" w:rsidP="008242E2">
      <w:pPr>
        <w:numPr>
          <w:ilvl w:val="0"/>
          <w:numId w:val="2"/>
        </w:numPr>
        <w:tabs>
          <w:tab w:val="left" w:pos="0"/>
        </w:tabs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16"/>
          <w:szCs w:val="16"/>
        </w:rPr>
        <w:t xml:space="preserve">                         </w:t>
      </w:r>
      <w:r w:rsidR="007D0A8A"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data, pieczątka i czytelny podpis</w:t>
      </w:r>
      <w:r w:rsidR="007D0A8A"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)</w:t>
      </w:r>
    </w:p>
    <w:p w14:paraId="3DA9D629" w14:textId="77777777" w:rsidR="008242E2" w:rsidRPr="00424B28" w:rsidRDefault="008242E2" w:rsidP="008242E2">
      <w:pPr>
        <w:jc w:val="right"/>
        <w:rPr>
          <w:rFonts w:ascii="Verdana" w:hAnsi="Verdana" w:cs="Verdana"/>
          <w:sz w:val="20"/>
          <w:szCs w:val="20"/>
        </w:rPr>
      </w:pPr>
    </w:p>
    <w:p w14:paraId="3789BE75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3A5C66FF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Wrocław dnia………. …. 20…… r.                          ………….………………..……………………………….</w:t>
      </w:r>
    </w:p>
    <w:p w14:paraId="05E80BF9" w14:textId="37044AB3" w:rsidR="008242E2" w:rsidRPr="00424B28" w:rsidRDefault="008242E2" w:rsidP="007D0A8A">
      <w:pPr>
        <w:ind w:left="4820" w:hanging="4820"/>
        <w:rPr>
          <w:rStyle w:val="Domylnaczcionkaakapitu2"/>
          <w:rFonts w:ascii="Verdana" w:hAnsi="Verdana" w:cs="Verdana"/>
          <w:i/>
          <w:iCs/>
          <w:sz w:val="16"/>
          <w:szCs w:val="16"/>
        </w:rPr>
      </w:pPr>
      <w:r w:rsidRPr="00424B28">
        <w:rPr>
          <w:rStyle w:val="Domylnaczcionkaakapitu2"/>
          <w:rFonts w:ascii="Verdana" w:eastAsia="Verdana" w:hAnsi="Verdana" w:cs="Verdana"/>
          <w:sz w:val="20"/>
          <w:szCs w:val="20"/>
        </w:rPr>
        <w:t xml:space="preserve">                     </w:t>
      </w:r>
      <w:r w:rsidRPr="00424B28">
        <w:rPr>
          <w:rStyle w:val="Domylnaczcionkaakapitu2"/>
          <w:rFonts w:ascii="Verdana" w:hAnsi="Verdana" w:cs="Verdana"/>
          <w:i/>
          <w:iCs/>
          <w:sz w:val="20"/>
          <w:szCs w:val="20"/>
        </w:rPr>
        <w:t xml:space="preserve">    </w:t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 xml:space="preserve">                                        </w:t>
      </w:r>
      <w:r w:rsidR="007D0A8A" w:rsidRPr="00424B28">
        <w:rPr>
          <w:rStyle w:val="Domylnaczcionkaakapitu2"/>
          <w:rFonts w:ascii="Verdana" w:hAnsi="Verdana" w:cs="Verdana"/>
          <w:sz w:val="20"/>
          <w:szCs w:val="20"/>
        </w:rPr>
        <w:t xml:space="preserve">   </w:t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 xml:space="preserve"> </w:t>
      </w:r>
      <w:r w:rsidRPr="00424B28">
        <w:rPr>
          <w:rStyle w:val="Domylnaczcionkaakapitu2"/>
          <w:rFonts w:ascii="Verdana" w:hAnsi="Verdana" w:cs="Verdana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>czytelny podpis pracownika dziekanatu lub innej jednostki organizacyjnej zajmującej się obsługą administracyjną kolegium doktorskiego)</w:t>
      </w:r>
    </w:p>
    <w:p w14:paraId="321FFFF0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</w:p>
    <w:p w14:paraId="10AA61AC" w14:textId="77777777" w:rsidR="008242E2" w:rsidRPr="00424B28" w:rsidRDefault="008242E2" w:rsidP="008242E2">
      <w:pPr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  <w:lang w:eastAsia="pl-PL"/>
        </w:rPr>
        <w:t xml:space="preserve"> </w:t>
      </w:r>
    </w:p>
    <w:p w14:paraId="7371C1E6" w14:textId="78034F98" w:rsidR="008242E2" w:rsidRPr="00424B28" w:rsidRDefault="008242E2" w:rsidP="008242E2">
      <w:pPr>
        <w:jc w:val="both"/>
        <w:rPr>
          <w:rFonts w:ascii="Verdana" w:hAnsi="Verdana"/>
          <w:i/>
          <w:sz w:val="18"/>
          <w:szCs w:val="18"/>
        </w:rPr>
      </w:pPr>
      <w:r w:rsidRPr="00424B28">
        <w:rPr>
          <w:rFonts w:ascii="Verdana" w:hAnsi="Verdana"/>
          <w:i/>
          <w:sz w:val="18"/>
          <w:szCs w:val="18"/>
        </w:rPr>
        <w:t>*w przypadku realizowania przez doktoranta projektu(ó</w:t>
      </w:r>
      <w:r w:rsidRPr="00424B28">
        <w:rPr>
          <w:rFonts w:ascii="Verdana" w:hAnsi="Verdana"/>
          <w:i/>
          <w:sz w:val="18"/>
          <w:szCs w:val="18"/>
        </w:rPr>
        <w:fldChar w:fldCharType="begin"/>
      </w:r>
      <w:r w:rsidRPr="00424B28">
        <w:rPr>
          <w:rFonts w:ascii="Verdana" w:hAnsi="Verdana"/>
          <w:i/>
          <w:sz w:val="18"/>
          <w:szCs w:val="18"/>
        </w:rPr>
        <w:instrText xml:space="preserve"> LISTNUM </w:instrText>
      </w:r>
      <w:r w:rsidRPr="00424B28">
        <w:rPr>
          <w:rFonts w:ascii="Verdana" w:hAnsi="Verdana"/>
          <w:i/>
          <w:sz w:val="18"/>
          <w:szCs w:val="18"/>
        </w:rPr>
        <w:fldChar w:fldCharType="end">
          <w:numberingChange w:id="0" w:author="Joanna Czech" w:date="2023-05-11T12:37:00Z" w:original=""/>
        </w:fldChar>
      </w:r>
      <w:r w:rsidRPr="00424B28">
        <w:rPr>
          <w:rFonts w:ascii="Verdana" w:hAnsi="Verdana"/>
          <w:i/>
          <w:sz w:val="18"/>
          <w:szCs w:val="18"/>
        </w:rPr>
        <w:t>w) badawczego(</w:t>
      </w:r>
      <w:proofErr w:type="spellStart"/>
      <w:r w:rsidRPr="00424B28">
        <w:rPr>
          <w:rFonts w:ascii="Verdana" w:hAnsi="Verdana"/>
          <w:i/>
          <w:sz w:val="18"/>
          <w:szCs w:val="18"/>
        </w:rPr>
        <w:t>ych</w:t>
      </w:r>
      <w:proofErr w:type="spellEnd"/>
      <w:r w:rsidRPr="00424B28">
        <w:rPr>
          <w:rFonts w:ascii="Verdana" w:hAnsi="Verdana"/>
          <w:i/>
          <w:sz w:val="18"/>
          <w:szCs w:val="18"/>
        </w:rPr>
        <w:t>) można wpisać kierownika projektu badawczego; w przypadku gdy kierown</w:t>
      </w:r>
      <w:r w:rsidR="007D0A8A" w:rsidRPr="00424B28">
        <w:rPr>
          <w:rFonts w:ascii="Verdana" w:hAnsi="Verdana"/>
          <w:i/>
          <w:sz w:val="18"/>
          <w:szCs w:val="18"/>
        </w:rPr>
        <w:t xml:space="preserve">ikiem </w:t>
      </w:r>
      <w:r w:rsidRPr="00424B28">
        <w:rPr>
          <w:rFonts w:ascii="Verdana" w:hAnsi="Verdana"/>
          <w:i/>
          <w:sz w:val="18"/>
          <w:szCs w:val="18"/>
        </w:rPr>
        <w:t xml:space="preserve">projektu jest doktorant – Biuro Obsługi Projektów </w:t>
      </w:r>
    </w:p>
    <w:p w14:paraId="6E287A28" w14:textId="63B1F1A2" w:rsidR="008242E2" w:rsidRPr="00424B28" w:rsidRDefault="008242E2" w:rsidP="008242E2">
      <w:pPr>
        <w:jc w:val="both"/>
        <w:rPr>
          <w:rStyle w:val="Domylnaczcionkaakapitu2"/>
          <w:rFonts w:ascii="Verdana" w:hAnsi="Verdana" w:cs="Verdana"/>
          <w:sz w:val="18"/>
          <w:szCs w:val="18"/>
        </w:rPr>
      </w:pPr>
      <w:r w:rsidRPr="00424B28">
        <w:rPr>
          <w:rFonts w:ascii="Verdana" w:hAnsi="Verdana" w:cs="Verdana"/>
          <w:sz w:val="18"/>
          <w:szCs w:val="18"/>
        </w:rPr>
        <w:t xml:space="preserve">** </w:t>
      </w:r>
      <w:r w:rsidRPr="00424B28">
        <w:rPr>
          <w:rFonts w:ascii="Verdana" w:hAnsi="Verdana" w:cs="Verdana"/>
          <w:i/>
          <w:sz w:val="18"/>
          <w:szCs w:val="18"/>
        </w:rPr>
        <w:t>w uzasadnionych  przyp</w:t>
      </w:r>
      <w:r w:rsidR="007D0A8A" w:rsidRPr="00424B28">
        <w:rPr>
          <w:rFonts w:ascii="Verdana" w:hAnsi="Verdana" w:cs="Verdana"/>
          <w:i/>
          <w:sz w:val="18"/>
          <w:szCs w:val="18"/>
        </w:rPr>
        <w:t xml:space="preserve">adkach gdy promotor pomocniczy </w:t>
      </w:r>
      <w:r w:rsidRPr="00424B28">
        <w:rPr>
          <w:rFonts w:ascii="Verdana" w:hAnsi="Verdana" w:cs="Verdana"/>
          <w:i/>
          <w:sz w:val="18"/>
          <w:szCs w:val="18"/>
        </w:rPr>
        <w:t xml:space="preserve">został wyznaczony </w:t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  <w:r w:rsidRPr="00424B28">
        <w:rPr>
          <w:rStyle w:val="Domylnaczcionkaakapitu2"/>
          <w:rFonts w:ascii="Verdana" w:hAnsi="Verdana" w:cs="Verdana"/>
          <w:sz w:val="18"/>
          <w:szCs w:val="18"/>
        </w:rPr>
        <w:tab/>
      </w:r>
    </w:p>
    <w:p w14:paraId="21E33610" w14:textId="77777777" w:rsidR="008242E2" w:rsidRPr="00424B28" w:rsidRDefault="008242E2" w:rsidP="008242E2">
      <w:pPr>
        <w:jc w:val="both"/>
        <w:rPr>
          <w:rStyle w:val="Domylnaczcionkaakapitu2"/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</w:p>
    <w:p w14:paraId="16DD144C" w14:textId="1C525421" w:rsidR="007D0A8A" w:rsidRPr="00424B28" w:rsidRDefault="008242E2" w:rsidP="008242E2">
      <w:pPr>
        <w:jc w:val="both"/>
        <w:rPr>
          <w:rStyle w:val="Domylnaczcionkaakapitu2"/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</w:p>
    <w:p w14:paraId="3A606281" w14:textId="77777777" w:rsidR="007D0A8A" w:rsidRPr="00424B28" w:rsidRDefault="007D0A8A" w:rsidP="008242E2">
      <w:pPr>
        <w:jc w:val="both"/>
        <w:rPr>
          <w:rStyle w:val="Domylnaczcionkaakapitu2"/>
          <w:rFonts w:ascii="Verdana" w:hAnsi="Verdana" w:cs="Verdana"/>
          <w:sz w:val="20"/>
          <w:szCs w:val="20"/>
        </w:rPr>
      </w:pPr>
    </w:p>
    <w:p w14:paraId="1EAFBFDD" w14:textId="77777777" w:rsidR="007D0A8A" w:rsidRPr="00424B28" w:rsidRDefault="007D0A8A" w:rsidP="008242E2">
      <w:pPr>
        <w:jc w:val="both"/>
        <w:rPr>
          <w:rStyle w:val="Domylnaczcionkaakapitu2"/>
          <w:rFonts w:ascii="Verdana" w:hAnsi="Verdana" w:cs="Verdana"/>
          <w:sz w:val="20"/>
          <w:szCs w:val="20"/>
        </w:rPr>
      </w:pPr>
    </w:p>
    <w:p w14:paraId="4CB13750" w14:textId="0542D424" w:rsidR="00A17D6C" w:rsidRPr="00424B28" w:rsidRDefault="00A17D6C" w:rsidP="008242E2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sectPr w:rsidR="00A17D6C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D113" w14:textId="77777777" w:rsidR="00D14118" w:rsidRDefault="00D14118" w:rsidP="00D97EF0">
      <w:r>
        <w:separator/>
      </w:r>
    </w:p>
  </w:endnote>
  <w:endnote w:type="continuationSeparator" w:id="0">
    <w:p w14:paraId="07CB2476" w14:textId="77777777" w:rsidR="00D14118" w:rsidRDefault="00D14118" w:rsidP="00D97EF0">
      <w:r>
        <w:continuationSeparator/>
      </w:r>
    </w:p>
  </w:endnote>
  <w:endnote w:type="continuationNotice" w:id="1">
    <w:p w14:paraId="6B27A69F" w14:textId="77777777" w:rsidR="00D14118" w:rsidRDefault="00D14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58AA" w14:textId="77777777" w:rsidR="00D14118" w:rsidRDefault="00D14118" w:rsidP="00D97EF0">
      <w:r>
        <w:separator/>
      </w:r>
    </w:p>
  </w:footnote>
  <w:footnote w:type="continuationSeparator" w:id="0">
    <w:p w14:paraId="6E9F64E7" w14:textId="77777777" w:rsidR="00D14118" w:rsidRDefault="00D14118" w:rsidP="00D97EF0">
      <w:r>
        <w:continuationSeparator/>
      </w:r>
    </w:p>
  </w:footnote>
  <w:footnote w:type="continuationNotice" w:id="1">
    <w:p w14:paraId="3069A568" w14:textId="77777777" w:rsidR="00D14118" w:rsidRDefault="00D14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68840842">
    <w:abstractNumId w:val="0"/>
  </w:num>
  <w:num w:numId="2" w16cid:durableId="326447333">
    <w:abstractNumId w:val="1"/>
  </w:num>
  <w:num w:numId="3" w16cid:durableId="181433883">
    <w:abstractNumId w:val="4"/>
  </w:num>
  <w:num w:numId="4" w16cid:durableId="1875263947">
    <w:abstractNumId w:val="7"/>
  </w:num>
  <w:num w:numId="5" w16cid:durableId="1910266833">
    <w:abstractNumId w:val="9"/>
  </w:num>
  <w:num w:numId="6" w16cid:durableId="1718898001">
    <w:abstractNumId w:val="11"/>
  </w:num>
  <w:num w:numId="7" w16cid:durableId="1639610463">
    <w:abstractNumId w:val="13"/>
  </w:num>
  <w:num w:numId="8" w16cid:durableId="952784067">
    <w:abstractNumId w:val="14"/>
  </w:num>
  <w:num w:numId="9" w16cid:durableId="1899241754">
    <w:abstractNumId w:val="22"/>
  </w:num>
  <w:num w:numId="10" w16cid:durableId="1061445532">
    <w:abstractNumId w:val="17"/>
  </w:num>
  <w:num w:numId="11" w16cid:durableId="1065027386">
    <w:abstractNumId w:val="15"/>
  </w:num>
  <w:num w:numId="12" w16cid:durableId="2086030447">
    <w:abstractNumId w:val="20"/>
  </w:num>
  <w:num w:numId="13" w16cid:durableId="237791279">
    <w:abstractNumId w:val="25"/>
  </w:num>
  <w:num w:numId="14" w16cid:durableId="700781250">
    <w:abstractNumId w:val="23"/>
  </w:num>
  <w:num w:numId="15" w16cid:durableId="1211260096">
    <w:abstractNumId w:val="29"/>
  </w:num>
  <w:num w:numId="16" w16cid:durableId="922451723">
    <w:abstractNumId w:val="18"/>
  </w:num>
  <w:num w:numId="17" w16cid:durableId="866913048">
    <w:abstractNumId w:val="21"/>
  </w:num>
  <w:num w:numId="18" w16cid:durableId="100220739">
    <w:abstractNumId w:val="27"/>
  </w:num>
  <w:num w:numId="19" w16cid:durableId="1498378905">
    <w:abstractNumId w:val="24"/>
  </w:num>
  <w:num w:numId="20" w16cid:durableId="1898544680">
    <w:abstractNumId w:val="26"/>
  </w:num>
  <w:num w:numId="21" w16cid:durableId="1444809168">
    <w:abstractNumId w:val="30"/>
  </w:num>
  <w:num w:numId="22" w16cid:durableId="1928077614">
    <w:abstractNumId w:val="16"/>
  </w:num>
  <w:num w:numId="23" w16cid:durableId="1884707613">
    <w:abstractNumId w:val="19"/>
  </w:num>
  <w:num w:numId="24" w16cid:durableId="86471296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0764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14118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69</cp:revision>
  <cp:lastPrinted>2022-10-17T12:59:00Z</cp:lastPrinted>
  <dcterms:created xsi:type="dcterms:W3CDTF">2023-06-22T13:25:00Z</dcterms:created>
  <dcterms:modified xsi:type="dcterms:W3CDTF">2023-10-03T12:33:00Z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