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29FC32" w14:textId="77777777" w:rsidR="00406776" w:rsidRDefault="00406776" w:rsidP="00D54D8C">
      <w:pPr>
        <w:rPr>
          <w:rFonts w:ascii="Verdana" w:hAnsi="Verdana"/>
          <w:sz w:val="18"/>
          <w:szCs w:val="18"/>
        </w:rPr>
      </w:pPr>
    </w:p>
    <w:p w14:paraId="3D0E3D26" w14:textId="4EE40894" w:rsidR="009F2CF0" w:rsidRPr="00ED0226" w:rsidRDefault="009F2CF0" w:rsidP="009F2CF0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ED0226">
        <w:rPr>
          <w:rFonts w:ascii="Verdana" w:eastAsia="Calibri" w:hAnsi="Verdana" w:cs="Verdana"/>
          <w:bCs/>
          <w:sz w:val="16"/>
          <w:szCs w:val="20"/>
        </w:rPr>
        <w:t>Załącznik Nr 5</w:t>
      </w:r>
    </w:p>
    <w:p w14:paraId="57A39D4F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3AD6B771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57A70240" w14:textId="77777777" w:rsidR="009F2CF0" w:rsidRDefault="009F2CF0" w:rsidP="009F2CF0">
      <w:pPr>
        <w:pBdr>
          <w:top w:val="none" w:sz="0" w:space="31" w:color="000000"/>
        </w:pBdr>
        <w:rPr>
          <w:rFonts w:ascii="Verdana" w:hAnsi="Verdana"/>
          <w:sz w:val="18"/>
          <w:szCs w:val="18"/>
        </w:rPr>
      </w:pPr>
    </w:p>
    <w:p w14:paraId="25E88F2E" w14:textId="77777777" w:rsidR="009F2CF0" w:rsidRDefault="009F2CF0" w:rsidP="009F2CF0">
      <w:pPr>
        <w:pBdr>
          <w:top w:val="none" w:sz="0" w:space="31" w:color="000000"/>
        </w:pBdr>
        <w:rPr>
          <w:rFonts w:ascii="Verdana" w:hAnsi="Verdana"/>
          <w:sz w:val="18"/>
          <w:szCs w:val="18"/>
        </w:rPr>
      </w:pPr>
    </w:p>
    <w:p w14:paraId="65C99F44" w14:textId="77777777" w:rsidR="009F2CF0" w:rsidRDefault="009F2CF0" w:rsidP="009F2CF0">
      <w:pPr>
        <w:pBdr>
          <w:top w:val="none" w:sz="0" w:space="31" w:color="000000"/>
        </w:pBdr>
        <w:rPr>
          <w:rFonts w:ascii="Verdana" w:hAnsi="Verdana"/>
          <w:sz w:val="18"/>
          <w:szCs w:val="18"/>
        </w:rPr>
      </w:pPr>
    </w:p>
    <w:p w14:paraId="02EFDF74" w14:textId="77777777" w:rsidR="009F2CF0" w:rsidRPr="008C6820" w:rsidRDefault="009F2CF0" w:rsidP="009F2CF0">
      <w:pPr>
        <w:pBdr>
          <w:top w:val="none" w:sz="0" w:space="31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t>…</w:t>
      </w:r>
      <w:r w:rsidRPr="008C6820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 xml:space="preserve">…………………………                                    </w:t>
      </w:r>
      <w:r w:rsidRPr="008C6820">
        <w:rPr>
          <w:rFonts w:ascii="Verdana" w:hAnsi="Verdana"/>
          <w:sz w:val="18"/>
          <w:szCs w:val="18"/>
        </w:rPr>
        <w:t>Wrocław, …………</w:t>
      </w:r>
      <w:r>
        <w:rPr>
          <w:rFonts w:ascii="Verdana" w:hAnsi="Verdana"/>
          <w:sz w:val="18"/>
          <w:szCs w:val="18"/>
        </w:rPr>
        <w:t>……</w:t>
      </w:r>
      <w:r w:rsidRPr="008C6820">
        <w:rPr>
          <w:rFonts w:ascii="Verdana" w:hAnsi="Verdana"/>
          <w:sz w:val="18"/>
          <w:szCs w:val="18"/>
        </w:rPr>
        <w:t>……</w:t>
      </w:r>
    </w:p>
    <w:p w14:paraId="475C2042" w14:textId="77777777" w:rsidR="009F2CF0" w:rsidRDefault="009F2CF0" w:rsidP="009F2CF0">
      <w:pPr>
        <w:pBdr>
          <w:top w:val="none" w:sz="0" w:space="31" w:color="000000"/>
        </w:pBd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tytuł/stopień, imię i nazwisko promotora</w:t>
      </w:r>
      <w:r>
        <w:rPr>
          <w:rFonts w:ascii="Verdana" w:hAnsi="Verdana"/>
          <w:sz w:val="18"/>
          <w:szCs w:val="18"/>
        </w:rPr>
        <w:t xml:space="preserve">/promotora pomocniczego                                    </w:t>
      </w:r>
      <w:r w:rsidRPr="008C6820">
        <w:rPr>
          <w:rFonts w:ascii="Verdana" w:hAnsi="Verdana"/>
          <w:sz w:val="18"/>
          <w:szCs w:val="18"/>
        </w:rPr>
        <w:t>data</w:t>
      </w:r>
    </w:p>
    <w:p w14:paraId="344E69E2" w14:textId="77777777" w:rsidR="009F2CF0" w:rsidRDefault="009F2CF0" w:rsidP="009F2CF0">
      <w:pPr>
        <w:pBdr>
          <w:top w:val="none" w:sz="0" w:space="31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F40CEC8" w14:textId="77777777" w:rsidR="009F2CF0" w:rsidRDefault="009F2CF0" w:rsidP="009F2CF0">
      <w:pPr>
        <w:pBdr>
          <w:top w:val="none" w:sz="0" w:space="31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344993AB" w14:textId="77777777" w:rsidR="009F2CF0" w:rsidRPr="008C6820" w:rsidRDefault="009F2CF0" w:rsidP="009F2CF0">
      <w:pPr>
        <w:pBdr>
          <w:top w:val="none" w:sz="0" w:space="31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nazwa zakładu/katedry/instytutu/ wydziału/uczelni</w:t>
      </w:r>
    </w:p>
    <w:p w14:paraId="05B2C5C4" w14:textId="77777777" w:rsidR="009F2CF0" w:rsidRDefault="009F2CF0" w:rsidP="009F2CF0">
      <w:pPr>
        <w:pBdr>
          <w:top w:val="none" w:sz="0" w:space="31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6599DFC" w14:textId="77777777" w:rsidR="009F2CF0" w:rsidRPr="008C6820" w:rsidRDefault="009F2CF0" w:rsidP="009F2CF0">
      <w:pPr>
        <w:pBdr>
          <w:top w:val="none" w:sz="0" w:space="31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70EA5B7" w14:textId="77777777" w:rsidR="009F2CF0" w:rsidRPr="008C6820" w:rsidRDefault="009F2CF0" w:rsidP="009F2CF0">
      <w:pPr>
        <w:autoSpaceDE w:val="0"/>
        <w:autoSpaceDN w:val="0"/>
        <w:adjustRightInd w:val="0"/>
        <w:ind w:left="2832"/>
        <w:rPr>
          <w:rFonts w:ascii="Verdana" w:hAnsi="Verdana"/>
          <w:b/>
          <w:bCs/>
          <w:sz w:val="18"/>
          <w:szCs w:val="18"/>
        </w:rPr>
      </w:pPr>
    </w:p>
    <w:p w14:paraId="77F816CC" w14:textId="77777777" w:rsidR="009F2CF0" w:rsidRDefault="009F2CF0" w:rsidP="009F2CF0">
      <w:pPr>
        <w:ind w:left="3540"/>
        <w:rPr>
          <w:rFonts w:ascii="Verdana" w:hAnsi="Verdana"/>
          <w:b/>
          <w:bCs/>
          <w:sz w:val="18"/>
          <w:szCs w:val="18"/>
        </w:rPr>
      </w:pPr>
    </w:p>
    <w:p w14:paraId="038F8E98" w14:textId="77777777" w:rsidR="009F2CF0" w:rsidRDefault="009F2CF0" w:rsidP="009F2CF0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355E01B6" w14:textId="77777777" w:rsidR="009F2CF0" w:rsidRPr="00817985" w:rsidRDefault="009F2CF0" w:rsidP="009F2CF0">
      <w:pPr>
        <w:jc w:val="center"/>
        <w:rPr>
          <w:rFonts w:ascii="Verdana" w:hAnsi="Verdana"/>
          <w:bCs/>
          <w:sz w:val="18"/>
          <w:szCs w:val="18"/>
        </w:rPr>
      </w:pPr>
      <w:r w:rsidRPr="00817985">
        <w:rPr>
          <w:rFonts w:ascii="Verdana" w:hAnsi="Verdana"/>
          <w:bCs/>
          <w:sz w:val="18"/>
          <w:szCs w:val="18"/>
        </w:rPr>
        <w:t xml:space="preserve">OŚWIADCZENIE </w:t>
      </w:r>
      <w:r>
        <w:rPr>
          <w:rFonts w:ascii="Verdana" w:hAnsi="Verdana"/>
          <w:bCs/>
          <w:sz w:val="18"/>
          <w:szCs w:val="18"/>
        </w:rPr>
        <w:t xml:space="preserve">KANDYDATA NA </w:t>
      </w:r>
      <w:r w:rsidRPr="00817985">
        <w:rPr>
          <w:rFonts w:ascii="Verdana" w:hAnsi="Verdana"/>
          <w:bCs/>
          <w:sz w:val="18"/>
          <w:szCs w:val="18"/>
        </w:rPr>
        <w:t>PROMOTORA/PROMOTORA POMOCNICZEGO</w:t>
      </w:r>
    </w:p>
    <w:p w14:paraId="72746833" w14:textId="77777777" w:rsidR="009F2CF0" w:rsidRDefault="009F2CF0" w:rsidP="009F2CF0">
      <w:pPr>
        <w:jc w:val="center"/>
        <w:rPr>
          <w:rFonts w:ascii="Verdana" w:hAnsi="Verdana"/>
          <w:sz w:val="18"/>
          <w:szCs w:val="18"/>
        </w:rPr>
      </w:pPr>
    </w:p>
    <w:p w14:paraId="76CE587F" w14:textId="77777777" w:rsidR="009F2CF0" w:rsidRPr="00227C3C" w:rsidRDefault="009F2CF0" w:rsidP="009F2CF0">
      <w:pPr>
        <w:rPr>
          <w:rFonts w:ascii="Verdana" w:hAnsi="Verdana"/>
          <w:sz w:val="18"/>
          <w:szCs w:val="18"/>
        </w:rPr>
      </w:pPr>
    </w:p>
    <w:p w14:paraId="6525F699" w14:textId="77777777" w:rsidR="009F2CF0" w:rsidRDefault="009F2CF0" w:rsidP="009F2CF0">
      <w:pPr>
        <w:jc w:val="both"/>
        <w:rPr>
          <w:rFonts w:ascii="Verdana" w:hAnsi="Verdana"/>
          <w:sz w:val="18"/>
          <w:szCs w:val="18"/>
        </w:rPr>
      </w:pPr>
      <w:r w:rsidRPr="00227C3C">
        <w:rPr>
          <w:rFonts w:ascii="Verdana" w:hAnsi="Verdana"/>
          <w:sz w:val="18"/>
          <w:szCs w:val="18"/>
        </w:rPr>
        <w:t>Oświadczam, że spełniam kryteria do pełnienia funkcji promotora</w:t>
      </w:r>
      <w:r>
        <w:rPr>
          <w:rFonts w:ascii="Verdana" w:hAnsi="Verdana"/>
          <w:sz w:val="18"/>
          <w:szCs w:val="18"/>
        </w:rPr>
        <w:t>/promotora pomocniczego</w:t>
      </w:r>
      <w:r w:rsidRPr="00227C3C">
        <w:rPr>
          <w:rFonts w:ascii="Verdana" w:hAnsi="Verdana"/>
          <w:sz w:val="18"/>
          <w:szCs w:val="18"/>
        </w:rPr>
        <w:t xml:space="preserve"> rozprawy doktorskiej </w:t>
      </w:r>
      <w:r>
        <w:rPr>
          <w:rFonts w:ascii="Verdana" w:hAnsi="Verdana"/>
          <w:sz w:val="18"/>
          <w:szCs w:val="18"/>
        </w:rPr>
        <w:t>mgr/mgra ……………………………………………….. n</w:t>
      </w:r>
      <w:r w:rsidRPr="00227C3C">
        <w:rPr>
          <w:rFonts w:ascii="Verdana" w:hAnsi="Verdana"/>
          <w:sz w:val="18"/>
          <w:szCs w:val="18"/>
        </w:rPr>
        <w:t>t.: ……………</w:t>
      </w:r>
      <w:r>
        <w:rPr>
          <w:rFonts w:ascii="Verdana" w:hAnsi="Verdana"/>
          <w:sz w:val="18"/>
          <w:szCs w:val="18"/>
        </w:rPr>
        <w:t>……………………………</w:t>
      </w:r>
      <w:r w:rsidRPr="00227C3C">
        <w:rPr>
          <w:rFonts w:ascii="Verdana" w:hAnsi="Verdana"/>
          <w:sz w:val="18"/>
          <w:szCs w:val="18"/>
        </w:rPr>
        <w:t xml:space="preserve">……., </w:t>
      </w:r>
    </w:p>
    <w:p w14:paraId="7C722C29" w14:textId="77777777" w:rsidR="009F2CF0" w:rsidRDefault="009F2CF0" w:rsidP="009F2CF0">
      <w:pPr>
        <w:jc w:val="both"/>
        <w:rPr>
          <w:rFonts w:ascii="Verdana" w:hAnsi="Verdana"/>
          <w:sz w:val="18"/>
          <w:szCs w:val="18"/>
        </w:rPr>
      </w:pPr>
    </w:p>
    <w:p w14:paraId="43152644" w14:textId="77777777" w:rsidR="009F2CF0" w:rsidRPr="00227C3C" w:rsidRDefault="009F2CF0" w:rsidP="009F2CF0">
      <w:pPr>
        <w:jc w:val="both"/>
        <w:rPr>
          <w:rFonts w:ascii="Verdana" w:hAnsi="Verdana"/>
          <w:sz w:val="18"/>
          <w:szCs w:val="18"/>
        </w:rPr>
      </w:pPr>
      <w:r w:rsidRPr="00227C3C">
        <w:rPr>
          <w:rFonts w:ascii="Verdana" w:hAnsi="Verdana"/>
          <w:sz w:val="18"/>
          <w:szCs w:val="18"/>
        </w:rPr>
        <w:t>określon</w:t>
      </w:r>
      <w:r>
        <w:rPr>
          <w:rFonts w:ascii="Verdana" w:hAnsi="Verdana"/>
          <w:sz w:val="18"/>
          <w:szCs w:val="18"/>
        </w:rPr>
        <w:t>e</w:t>
      </w:r>
      <w:r w:rsidRPr="00227C3C">
        <w:rPr>
          <w:rFonts w:ascii="Verdana" w:hAnsi="Verdana"/>
          <w:sz w:val="18"/>
          <w:szCs w:val="18"/>
        </w:rPr>
        <w:t xml:space="preserve"> w:</w:t>
      </w:r>
    </w:p>
    <w:p w14:paraId="1D69E4D5" w14:textId="77777777" w:rsidR="009F2CF0" w:rsidRPr="00227C3C" w:rsidRDefault="009F2CF0" w:rsidP="009F2CF0">
      <w:pPr>
        <w:jc w:val="both"/>
        <w:rPr>
          <w:rFonts w:ascii="Verdana" w:hAnsi="Verdana"/>
          <w:sz w:val="18"/>
          <w:szCs w:val="18"/>
        </w:rPr>
      </w:pPr>
    </w:p>
    <w:p w14:paraId="027C88F6" w14:textId="77777777" w:rsidR="009F2CF0" w:rsidRPr="00227C3C" w:rsidRDefault="009F2CF0" w:rsidP="009F2CF0">
      <w:pPr>
        <w:jc w:val="both"/>
        <w:rPr>
          <w:rStyle w:val="markedcontent"/>
          <w:rFonts w:ascii="Verdana" w:hAnsi="Verdana"/>
          <w:sz w:val="18"/>
          <w:szCs w:val="18"/>
        </w:rPr>
      </w:pPr>
      <w:r w:rsidRPr="00C503B6">
        <w:rPr>
          <w:rFonts w:ascii="Verdana" w:hAnsi="Verdana"/>
          <w:b/>
          <w:bCs/>
          <w:sz w:val="18"/>
          <w:szCs w:val="18"/>
        </w:rPr>
        <w:t>1/</w:t>
      </w:r>
      <w:r w:rsidRPr="00227C3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</w:t>
      </w:r>
      <w:r w:rsidRPr="00227C3C">
        <w:rPr>
          <w:rStyle w:val="markedcontent"/>
          <w:rFonts w:ascii="Verdana" w:hAnsi="Verdana"/>
          <w:sz w:val="18"/>
          <w:szCs w:val="18"/>
        </w:rPr>
        <w:t>rt. 190.</w:t>
      </w:r>
      <w:r>
        <w:rPr>
          <w:rStyle w:val="markedcontent"/>
          <w:rFonts w:ascii="Verdana" w:hAnsi="Verdana"/>
          <w:sz w:val="18"/>
          <w:szCs w:val="18"/>
        </w:rPr>
        <w:t>4</w:t>
      </w:r>
      <w:r w:rsidRPr="00227C3C">
        <w:rPr>
          <w:rStyle w:val="markedcontent"/>
          <w:rFonts w:ascii="Verdana" w:hAnsi="Verdana"/>
          <w:sz w:val="18"/>
          <w:szCs w:val="18"/>
        </w:rPr>
        <w:t xml:space="preserve"> USTAWY z dnia 20 lipca 2018 r. Prawo o szkolnictwie wyższym i nauce</w:t>
      </w:r>
      <w:r>
        <w:rPr>
          <w:rStyle w:val="markedcontent"/>
          <w:rFonts w:ascii="Verdana" w:hAnsi="Verdana"/>
          <w:sz w:val="18"/>
          <w:szCs w:val="18"/>
        </w:rPr>
        <w:t xml:space="preserve"> o treści:</w:t>
      </w:r>
    </w:p>
    <w:p w14:paraId="7E9F0713" w14:textId="77777777" w:rsidR="009F2CF0" w:rsidRPr="00227C3C" w:rsidRDefault="009F2CF0" w:rsidP="009F2CF0">
      <w:pPr>
        <w:jc w:val="both"/>
        <w:rPr>
          <w:rStyle w:val="markedcontent"/>
          <w:rFonts w:ascii="Verdana" w:hAnsi="Verdana"/>
          <w:sz w:val="18"/>
          <w:szCs w:val="18"/>
        </w:rPr>
      </w:pPr>
      <w:r w:rsidRPr="00227C3C">
        <w:rPr>
          <w:rStyle w:val="markedcontent"/>
          <w:rFonts w:ascii="Verdana" w:hAnsi="Verdana"/>
          <w:sz w:val="18"/>
          <w:szCs w:val="18"/>
        </w:rPr>
        <w:t>Promotorem może być osoba posiadająca stopień doktora</w:t>
      </w:r>
      <w:r>
        <w:rPr>
          <w:rStyle w:val="markedcontent"/>
          <w:rFonts w:ascii="Verdana" w:hAnsi="Verdana"/>
          <w:sz w:val="18"/>
          <w:szCs w:val="18"/>
        </w:rPr>
        <w:t xml:space="preserve"> </w:t>
      </w:r>
      <w:r w:rsidRPr="00227C3C">
        <w:rPr>
          <w:rStyle w:val="markedcontent"/>
          <w:rFonts w:ascii="Verdana" w:hAnsi="Verdana"/>
          <w:sz w:val="18"/>
          <w:szCs w:val="18"/>
        </w:rPr>
        <w:t xml:space="preserve">habilitowanego lub tytuł profesora, </w:t>
      </w:r>
      <w:r>
        <w:rPr>
          <w:rStyle w:val="markedcontent"/>
          <w:rFonts w:ascii="Verdana" w:hAnsi="Verdana"/>
          <w:sz w:val="18"/>
          <w:szCs w:val="18"/>
        </w:rPr>
        <w:br/>
      </w:r>
      <w:r w:rsidRPr="00227C3C">
        <w:rPr>
          <w:rStyle w:val="markedcontent"/>
          <w:rFonts w:ascii="Verdana" w:hAnsi="Verdana"/>
          <w:sz w:val="18"/>
          <w:szCs w:val="18"/>
        </w:rPr>
        <w:t>a promotorem pomocniczym – osoba</w:t>
      </w:r>
      <w:r>
        <w:rPr>
          <w:rStyle w:val="markedcontent"/>
          <w:rFonts w:ascii="Verdana" w:hAnsi="Verdana"/>
          <w:sz w:val="18"/>
          <w:szCs w:val="18"/>
        </w:rPr>
        <w:t xml:space="preserve"> </w:t>
      </w:r>
      <w:r w:rsidRPr="00227C3C">
        <w:rPr>
          <w:rStyle w:val="markedcontent"/>
          <w:rFonts w:ascii="Verdana" w:hAnsi="Verdana"/>
          <w:sz w:val="18"/>
          <w:szCs w:val="18"/>
        </w:rPr>
        <w:t>posiadająca stopień doktora</w:t>
      </w:r>
      <w:r>
        <w:rPr>
          <w:rStyle w:val="markedcontent"/>
          <w:rFonts w:ascii="Verdana" w:hAnsi="Verdana"/>
          <w:sz w:val="18"/>
          <w:szCs w:val="18"/>
        </w:rPr>
        <w:t>;</w:t>
      </w:r>
    </w:p>
    <w:p w14:paraId="35DF6F92" w14:textId="77777777" w:rsidR="009F2CF0" w:rsidRDefault="009F2CF0" w:rsidP="009F2CF0">
      <w:pPr>
        <w:jc w:val="both"/>
        <w:rPr>
          <w:rFonts w:ascii="Verdana" w:hAnsi="Verdana"/>
          <w:sz w:val="18"/>
          <w:szCs w:val="18"/>
        </w:rPr>
      </w:pPr>
    </w:p>
    <w:p w14:paraId="57C814C5" w14:textId="77777777" w:rsidR="009F2CF0" w:rsidRPr="00227C3C" w:rsidRDefault="009F2CF0" w:rsidP="009F2CF0">
      <w:pPr>
        <w:jc w:val="both"/>
        <w:rPr>
          <w:rStyle w:val="markedcontent"/>
          <w:rFonts w:ascii="Verdana" w:hAnsi="Verdana"/>
          <w:sz w:val="18"/>
          <w:szCs w:val="18"/>
        </w:rPr>
      </w:pPr>
      <w:r w:rsidRPr="001C6903">
        <w:rPr>
          <w:rFonts w:ascii="Verdana" w:hAnsi="Verdana"/>
          <w:b/>
          <w:bCs/>
          <w:sz w:val="18"/>
          <w:szCs w:val="18"/>
        </w:rPr>
        <w:t>2/</w:t>
      </w:r>
      <w:r>
        <w:rPr>
          <w:rFonts w:ascii="Verdana" w:hAnsi="Verdana"/>
          <w:sz w:val="18"/>
          <w:szCs w:val="18"/>
        </w:rPr>
        <w:t xml:space="preserve"> a</w:t>
      </w:r>
      <w:r w:rsidRPr="00227C3C">
        <w:rPr>
          <w:rStyle w:val="markedcontent"/>
          <w:rFonts w:ascii="Verdana" w:hAnsi="Verdana"/>
          <w:sz w:val="18"/>
          <w:szCs w:val="18"/>
        </w:rPr>
        <w:t>rt. 190.</w:t>
      </w:r>
      <w:r>
        <w:rPr>
          <w:rStyle w:val="markedcontent"/>
          <w:rFonts w:ascii="Verdana" w:hAnsi="Verdana"/>
          <w:sz w:val="18"/>
          <w:szCs w:val="18"/>
        </w:rPr>
        <w:t>6</w:t>
      </w:r>
      <w:r w:rsidRPr="00227C3C">
        <w:rPr>
          <w:rStyle w:val="markedcontent"/>
          <w:rFonts w:ascii="Verdana" w:hAnsi="Verdana"/>
          <w:sz w:val="18"/>
          <w:szCs w:val="18"/>
        </w:rPr>
        <w:t xml:space="preserve"> USTAW Y z dnia 20 lipca 2018 r. Prawo o szkolnictwie wyższym i nauce</w:t>
      </w:r>
      <w:r>
        <w:rPr>
          <w:rStyle w:val="markedcontent"/>
          <w:rFonts w:ascii="Verdana" w:hAnsi="Verdana"/>
          <w:sz w:val="18"/>
          <w:szCs w:val="18"/>
        </w:rPr>
        <w:t xml:space="preserve"> o treści:</w:t>
      </w:r>
    </w:p>
    <w:p w14:paraId="31D1B683" w14:textId="77777777" w:rsidR="009F2CF0" w:rsidRDefault="009F2CF0" w:rsidP="009F2CF0">
      <w:pPr>
        <w:jc w:val="both"/>
        <w:rPr>
          <w:rStyle w:val="markedcontent"/>
          <w:rFonts w:ascii="Verdana" w:hAnsi="Verdana"/>
          <w:sz w:val="18"/>
          <w:szCs w:val="18"/>
        </w:rPr>
      </w:pPr>
      <w:r w:rsidRPr="00227C3C">
        <w:rPr>
          <w:rStyle w:val="markedcontent"/>
          <w:rFonts w:ascii="Verdana" w:hAnsi="Verdana"/>
          <w:sz w:val="18"/>
          <w:szCs w:val="18"/>
        </w:rPr>
        <w:t xml:space="preserve">Promotorem </w:t>
      </w:r>
      <w:r w:rsidRPr="001C6903">
        <w:rPr>
          <w:rStyle w:val="markedcontent"/>
          <w:rFonts w:ascii="Verdana" w:hAnsi="Verdana"/>
          <w:b/>
          <w:bCs/>
          <w:sz w:val="18"/>
          <w:szCs w:val="18"/>
        </w:rPr>
        <w:t>nie może zostać</w:t>
      </w:r>
      <w:r w:rsidRPr="00227C3C">
        <w:rPr>
          <w:rStyle w:val="markedcontent"/>
          <w:rFonts w:ascii="Verdana" w:hAnsi="Verdana"/>
          <w:sz w:val="18"/>
          <w:szCs w:val="18"/>
        </w:rPr>
        <w:t xml:space="preserve"> osoba, która w okresie ostatnich 5 lat:</w:t>
      </w:r>
    </w:p>
    <w:p w14:paraId="55539D79" w14:textId="77777777" w:rsidR="009F2CF0" w:rsidRDefault="009F2CF0" w:rsidP="009F2CF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59" w:lineRule="auto"/>
        <w:jc w:val="both"/>
        <w:textAlignment w:val="auto"/>
        <w:rPr>
          <w:rStyle w:val="markedcontent"/>
          <w:rFonts w:ascii="Verdana" w:hAnsi="Verdana"/>
          <w:sz w:val="18"/>
          <w:szCs w:val="18"/>
        </w:rPr>
      </w:pPr>
      <w:r w:rsidRPr="00227C3C">
        <w:rPr>
          <w:rStyle w:val="markedcontent"/>
          <w:rFonts w:ascii="Verdana" w:hAnsi="Verdana"/>
          <w:sz w:val="18"/>
          <w:szCs w:val="18"/>
        </w:rPr>
        <w:t>była promotorem 4 doktorantów, którzy zostali skreśleni z listy doktorantów</w:t>
      </w:r>
      <w:r w:rsidRPr="00227C3C">
        <w:rPr>
          <w:rFonts w:ascii="Verdana" w:hAnsi="Verdana"/>
          <w:sz w:val="18"/>
          <w:szCs w:val="18"/>
        </w:rPr>
        <w:br/>
      </w:r>
      <w:r w:rsidRPr="00227C3C">
        <w:rPr>
          <w:rStyle w:val="markedcontent"/>
          <w:rFonts w:ascii="Verdana" w:hAnsi="Verdana"/>
          <w:sz w:val="18"/>
          <w:szCs w:val="18"/>
        </w:rPr>
        <w:t>z powodu negatywnego wyniku oceny śródokresowej, lub</w:t>
      </w:r>
    </w:p>
    <w:p w14:paraId="03CD1BA7" w14:textId="77777777" w:rsidR="009F2CF0" w:rsidRPr="00227C3C" w:rsidRDefault="009F2CF0" w:rsidP="009F2CF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59" w:lineRule="auto"/>
        <w:jc w:val="both"/>
        <w:textAlignment w:val="auto"/>
        <w:rPr>
          <w:rFonts w:ascii="Verdana" w:hAnsi="Verdana"/>
          <w:sz w:val="18"/>
          <w:szCs w:val="18"/>
        </w:rPr>
      </w:pPr>
      <w:r w:rsidRPr="00227C3C">
        <w:rPr>
          <w:rStyle w:val="markedcontent"/>
          <w:rFonts w:ascii="Verdana" w:hAnsi="Verdana"/>
          <w:sz w:val="18"/>
          <w:szCs w:val="18"/>
        </w:rPr>
        <w:t>sprawowała opiekę nad przygotowaniem rozprawy przez co najmniej 2 osoby</w:t>
      </w:r>
      <w:r w:rsidRPr="00227C3C">
        <w:rPr>
          <w:rFonts w:ascii="Verdana" w:hAnsi="Verdana"/>
          <w:sz w:val="18"/>
          <w:szCs w:val="18"/>
        </w:rPr>
        <w:br/>
      </w:r>
      <w:r w:rsidRPr="00227C3C">
        <w:rPr>
          <w:rStyle w:val="markedcontent"/>
          <w:rFonts w:ascii="Verdana" w:hAnsi="Verdana"/>
          <w:sz w:val="18"/>
          <w:szCs w:val="18"/>
        </w:rPr>
        <w:t>ubiegające się o stopień doktora, które nie uzyskały pozytywnych recenzji rozprawy doktorskiej</w:t>
      </w:r>
      <w:r>
        <w:rPr>
          <w:rStyle w:val="markedcontent"/>
          <w:rFonts w:ascii="Verdana" w:hAnsi="Verdana"/>
          <w:sz w:val="18"/>
          <w:szCs w:val="18"/>
        </w:rPr>
        <w:t>;</w:t>
      </w:r>
      <w:r w:rsidRPr="00227C3C">
        <w:rPr>
          <w:rFonts w:ascii="Verdana" w:hAnsi="Verdana"/>
          <w:sz w:val="18"/>
          <w:szCs w:val="18"/>
        </w:rPr>
        <w:br/>
      </w:r>
    </w:p>
    <w:p w14:paraId="6EAA9056" w14:textId="77777777" w:rsidR="009F2CF0" w:rsidRPr="00227C3C" w:rsidRDefault="009F2CF0" w:rsidP="009F2CF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3</w:t>
      </w:r>
      <w:r w:rsidRPr="00C503B6">
        <w:rPr>
          <w:rFonts w:ascii="Verdana" w:hAnsi="Verdana" w:cs="Arial"/>
          <w:b/>
          <w:bCs/>
          <w:sz w:val="18"/>
          <w:szCs w:val="18"/>
        </w:rPr>
        <w:t>/</w:t>
      </w:r>
      <w:r w:rsidRPr="00227C3C">
        <w:rPr>
          <w:rFonts w:ascii="Verdana" w:hAnsi="Verdana" w:cs="Arial"/>
          <w:sz w:val="18"/>
          <w:szCs w:val="18"/>
        </w:rPr>
        <w:t xml:space="preserve"> § 24. UCHWAŁ</w:t>
      </w:r>
      <w:r>
        <w:rPr>
          <w:rFonts w:ascii="Verdana" w:hAnsi="Verdana" w:cs="Arial"/>
          <w:sz w:val="18"/>
          <w:szCs w:val="18"/>
        </w:rPr>
        <w:t>Y</w:t>
      </w:r>
      <w:r w:rsidRPr="00227C3C">
        <w:rPr>
          <w:rFonts w:ascii="Verdana" w:hAnsi="Verdana" w:cs="Arial"/>
          <w:sz w:val="18"/>
          <w:szCs w:val="18"/>
        </w:rPr>
        <w:t xml:space="preserve"> NR 134/2019 SENATU UNIWERSYTETU WROCŁAWSKIEGO</w:t>
      </w:r>
      <w:r>
        <w:rPr>
          <w:rFonts w:ascii="Verdana" w:hAnsi="Verdana" w:cs="Arial"/>
          <w:sz w:val="18"/>
          <w:szCs w:val="18"/>
        </w:rPr>
        <w:t xml:space="preserve"> </w:t>
      </w:r>
      <w:r w:rsidRPr="00227C3C">
        <w:rPr>
          <w:rFonts w:ascii="Verdana" w:hAnsi="Verdana" w:cs="Arial"/>
          <w:sz w:val="18"/>
          <w:szCs w:val="18"/>
        </w:rPr>
        <w:t>z dnia 25 września 2019 r. w sprawie regulaminu Szkoły Doktorskiej Uniwersytetu Wrocławskiego:</w:t>
      </w:r>
    </w:p>
    <w:p w14:paraId="207015B3" w14:textId="77777777" w:rsidR="009F2CF0" w:rsidRPr="00227C3C" w:rsidRDefault="009F2CF0" w:rsidP="009F2CF0">
      <w:pPr>
        <w:jc w:val="both"/>
        <w:rPr>
          <w:rFonts w:ascii="Verdana" w:hAnsi="Verdana"/>
          <w:sz w:val="18"/>
          <w:szCs w:val="18"/>
        </w:rPr>
      </w:pPr>
    </w:p>
    <w:p w14:paraId="06FD4195" w14:textId="77777777" w:rsidR="009F2CF0" w:rsidRPr="001C6903" w:rsidRDefault="009F2CF0" w:rsidP="009F2CF0">
      <w:pPr>
        <w:jc w:val="both"/>
        <w:rPr>
          <w:rFonts w:ascii="Verdana" w:hAnsi="Verdana"/>
          <w:i/>
          <w:iCs/>
          <w:sz w:val="18"/>
          <w:szCs w:val="18"/>
        </w:rPr>
      </w:pPr>
      <w:r w:rsidRPr="00227C3C">
        <w:rPr>
          <w:rFonts w:ascii="Verdana" w:hAnsi="Verdana" w:cs="Arial"/>
          <w:sz w:val="18"/>
          <w:szCs w:val="18"/>
        </w:rPr>
        <w:t xml:space="preserve">Promotorem </w:t>
      </w:r>
      <w:r w:rsidRPr="001C6903">
        <w:rPr>
          <w:rFonts w:ascii="Verdana" w:hAnsi="Verdana" w:cs="Arial"/>
          <w:b/>
          <w:bCs/>
          <w:sz w:val="18"/>
          <w:szCs w:val="18"/>
        </w:rPr>
        <w:t>nie może zostać</w:t>
      </w:r>
      <w:r>
        <w:rPr>
          <w:rFonts w:ascii="Verdana" w:hAnsi="Verdana" w:cs="Arial"/>
          <w:sz w:val="18"/>
          <w:szCs w:val="18"/>
        </w:rPr>
        <w:t xml:space="preserve"> osoba, która</w:t>
      </w:r>
      <w:r w:rsidRPr="00227C3C">
        <w:rPr>
          <w:rFonts w:ascii="Verdana" w:hAnsi="Verdana" w:cs="Arial"/>
          <w:sz w:val="18"/>
          <w:szCs w:val="18"/>
        </w:rPr>
        <w:t xml:space="preserve"> pozostaje promotorem dla sześciu doktorantów kształcących się w Szkole.</w:t>
      </w:r>
      <w:r w:rsidRPr="001C6903">
        <w:rPr>
          <w:rFonts w:ascii="Verdana" w:hAnsi="Verdana" w:cs="Arial"/>
          <w:i/>
          <w:iCs/>
          <w:sz w:val="18"/>
          <w:szCs w:val="18"/>
        </w:rPr>
        <w:t xml:space="preserve"> </w:t>
      </w:r>
    </w:p>
    <w:p w14:paraId="3CC9A488" w14:textId="77777777" w:rsidR="009F2CF0" w:rsidRPr="00227C3C" w:rsidRDefault="009F2CF0" w:rsidP="009F2CF0">
      <w:pPr>
        <w:jc w:val="both"/>
        <w:rPr>
          <w:rFonts w:ascii="Verdana" w:hAnsi="Verdana"/>
          <w:sz w:val="18"/>
          <w:szCs w:val="18"/>
        </w:rPr>
      </w:pPr>
    </w:p>
    <w:p w14:paraId="1EB9C01D" w14:textId="77777777" w:rsidR="009F2CF0" w:rsidRDefault="009F2CF0" w:rsidP="009F2CF0">
      <w:pPr>
        <w:jc w:val="both"/>
        <w:rPr>
          <w:rStyle w:val="markedcontent"/>
          <w:rFonts w:ascii="Verdana" w:hAnsi="Verdana" w:cs="Arial"/>
          <w:sz w:val="18"/>
          <w:szCs w:val="18"/>
        </w:rPr>
      </w:pPr>
    </w:p>
    <w:p w14:paraId="570BCFAE" w14:textId="77777777" w:rsidR="009F2CF0" w:rsidRDefault="009F2CF0" w:rsidP="009F2CF0">
      <w:pPr>
        <w:jc w:val="both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>W</w:t>
      </w:r>
      <w:r w:rsidRPr="00227C3C">
        <w:rPr>
          <w:rStyle w:val="markedcontent"/>
          <w:rFonts w:ascii="Verdana" w:hAnsi="Verdana" w:cs="Arial"/>
          <w:sz w:val="18"/>
          <w:szCs w:val="18"/>
        </w:rPr>
        <w:t>ykazuj</w:t>
      </w:r>
      <w:r>
        <w:rPr>
          <w:rStyle w:val="markedcontent"/>
          <w:rFonts w:ascii="Verdana" w:hAnsi="Verdana" w:cs="Arial"/>
          <w:sz w:val="18"/>
          <w:szCs w:val="18"/>
        </w:rPr>
        <w:t>ę również</w:t>
      </w:r>
      <w:r w:rsidRPr="00227C3C">
        <w:rPr>
          <w:rStyle w:val="markedcontent"/>
          <w:rFonts w:ascii="Verdana" w:hAnsi="Verdana" w:cs="Arial"/>
          <w:sz w:val="18"/>
          <w:szCs w:val="18"/>
        </w:rPr>
        <w:t xml:space="preserve"> aktywność naukową w tematyce projektu badawczego doktoranta </w:t>
      </w:r>
      <w:r>
        <w:rPr>
          <w:rStyle w:val="markedcontent"/>
          <w:rFonts w:ascii="Verdana" w:hAnsi="Verdana" w:cs="Arial"/>
          <w:sz w:val="18"/>
          <w:szCs w:val="18"/>
        </w:rPr>
        <w:t>/</w:t>
      </w:r>
      <w:r w:rsidRPr="00227C3C">
        <w:rPr>
          <w:rStyle w:val="markedcontent"/>
          <w:rFonts w:ascii="Verdana" w:hAnsi="Verdana" w:cs="Arial"/>
          <w:sz w:val="18"/>
          <w:szCs w:val="18"/>
        </w:rPr>
        <w:t xml:space="preserve"> tematyce</w:t>
      </w:r>
      <w:r w:rsidRPr="00227C3C">
        <w:rPr>
          <w:rFonts w:ascii="Verdana" w:hAnsi="Verdana"/>
          <w:sz w:val="18"/>
          <w:szCs w:val="18"/>
        </w:rPr>
        <w:br/>
      </w:r>
      <w:r w:rsidRPr="00227C3C">
        <w:rPr>
          <w:rStyle w:val="markedcontent"/>
          <w:rFonts w:ascii="Verdana" w:hAnsi="Verdana" w:cs="Arial"/>
          <w:sz w:val="18"/>
          <w:szCs w:val="18"/>
        </w:rPr>
        <w:t>spokrewnionej z projektem</w:t>
      </w:r>
      <w:r>
        <w:rPr>
          <w:rStyle w:val="markedcontent"/>
          <w:rFonts w:ascii="Verdana" w:hAnsi="Verdana" w:cs="Arial"/>
          <w:sz w:val="18"/>
          <w:szCs w:val="18"/>
        </w:rPr>
        <w:t xml:space="preserve"> oraz </w:t>
      </w:r>
      <w:r w:rsidRPr="00227C3C">
        <w:rPr>
          <w:rStyle w:val="markedcontent"/>
          <w:rFonts w:ascii="Verdana" w:hAnsi="Verdana" w:cs="Arial"/>
          <w:sz w:val="18"/>
          <w:szCs w:val="18"/>
        </w:rPr>
        <w:t>posiada</w:t>
      </w:r>
      <w:r>
        <w:rPr>
          <w:rStyle w:val="markedcontent"/>
          <w:rFonts w:ascii="Verdana" w:hAnsi="Verdana" w:cs="Arial"/>
          <w:sz w:val="18"/>
          <w:szCs w:val="18"/>
        </w:rPr>
        <w:t>m</w:t>
      </w:r>
      <w:r w:rsidRPr="00227C3C">
        <w:rPr>
          <w:rStyle w:val="markedcontent"/>
          <w:rFonts w:ascii="Verdana" w:hAnsi="Verdana" w:cs="Arial"/>
          <w:sz w:val="18"/>
          <w:szCs w:val="18"/>
        </w:rPr>
        <w:t xml:space="preserve"> udokumentowany dorobek publikacyjny mieszczący</w:t>
      </w:r>
      <w:r>
        <w:rPr>
          <w:rStyle w:val="markedcontent"/>
          <w:rFonts w:ascii="Verdana" w:hAnsi="Verdana" w:cs="Arial"/>
          <w:sz w:val="18"/>
          <w:szCs w:val="18"/>
        </w:rPr>
        <w:t xml:space="preserve"> s</w:t>
      </w:r>
      <w:r w:rsidRPr="00227C3C">
        <w:rPr>
          <w:rStyle w:val="markedcontent"/>
          <w:rFonts w:ascii="Verdana" w:hAnsi="Verdana" w:cs="Arial"/>
          <w:sz w:val="18"/>
          <w:szCs w:val="18"/>
        </w:rPr>
        <w:t>ię</w:t>
      </w:r>
      <w:r>
        <w:rPr>
          <w:rFonts w:ascii="Verdana" w:hAnsi="Verdana"/>
          <w:sz w:val="18"/>
          <w:szCs w:val="18"/>
        </w:rPr>
        <w:t xml:space="preserve"> </w:t>
      </w:r>
      <w:r w:rsidRPr="00227C3C">
        <w:rPr>
          <w:rStyle w:val="markedcontent"/>
          <w:rFonts w:ascii="Verdana" w:hAnsi="Verdana" w:cs="Arial"/>
          <w:sz w:val="18"/>
          <w:szCs w:val="18"/>
        </w:rPr>
        <w:t>w „Wykazie czasopism naukowych i recenzowanych materiałów z konferencji</w:t>
      </w:r>
      <w:r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Pr="00227C3C">
        <w:rPr>
          <w:rStyle w:val="markedcontent"/>
          <w:rFonts w:ascii="Verdana" w:hAnsi="Verdana" w:cs="Arial"/>
          <w:sz w:val="18"/>
          <w:szCs w:val="18"/>
        </w:rPr>
        <w:t>międzynarodowych”, o których mowa w art. 265 ust. 9 pkt 2 Ustawy z dnia 20 lipca 2018 r. -</w:t>
      </w:r>
      <w:r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Pr="00227C3C">
        <w:rPr>
          <w:rStyle w:val="markedcontent"/>
          <w:rFonts w:ascii="Verdana" w:hAnsi="Verdana" w:cs="Arial"/>
          <w:sz w:val="18"/>
          <w:szCs w:val="18"/>
        </w:rPr>
        <w:t>Prawo o szkolnictwie wyższym i nauce</w:t>
      </w:r>
      <w:r>
        <w:rPr>
          <w:rStyle w:val="markedcontent"/>
          <w:rFonts w:ascii="Verdana" w:hAnsi="Verdana" w:cs="Arial"/>
          <w:sz w:val="18"/>
          <w:szCs w:val="18"/>
        </w:rPr>
        <w:t>.</w:t>
      </w:r>
    </w:p>
    <w:p w14:paraId="7B2B3A6C" w14:textId="77777777" w:rsidR="009F2CF0" w:rsidRPr="00227C3C" w:rsidRDefault="009F2CF0" w:rsidP="009F2CF0">
      <w:pPr>
        <w:jc w:val="both"/>
        <w:rPr>
          <w:rStyle w:val="markedcontent"/>
          <w:rFonts w:ascii="Verdana" w:hAnsi="Verdana" w:cs="Arial"/>
          <w:sz w:val="18"/>
          <w:szCs w:val="18"/>
        </w:rPr>
      </w:pPr>
    </w:p>
    <w:p w14:paraId="446D36DF" w14:textId="77777777" w:rsidR="009F2CF0" w:rsidRDefault="009F2CF0" w:rsidP="009F2CF0">
      <w:pPr>
        <w:jc w:val="both"/>
        <w:rPr>
          <w:rStyle w:val="markedcontent"/>
          <w:rFonts w:ascii="Verdana" w:hAnsi="Verdana" w:cs="Arial"/>
          <w:sz w:val="18"/>
          <w:szCs w:val="18"/>
        </w:rPr>
      </w:pPr>
    </w:p>
    <w:p w14:paraId="2CDEE9BF" w14:textId="77777777" w:rsidR="009F2CF0" w:rsidRDefault="009F2CF0" w:rsidP="009F2CF0">
      <w:pPr>
        <w:jc w:val="both"/>
        <w:rPr>
          <w:rStyle w:val="markedcontent"/>
          <w:rFonts w:ascii="Verdana" w:hAnsi="Verdana" w:cs="Arial"/>
          <w:sz w:val="18"/>
          <w:szCs w:val="18"/>
        </w:rPr>
      </w:pPr>
    </w:p>
    <w:p w14:paraId="7EBA0AF7" w14:textId="77777777" w:rsidR="009F2CF0" w:rsidRDefault="009F2CF0" w:rsidP="009F2CF0">
      <w:pPr>
        <w:jc w:val="both"/>
        <w:rPr>
          <w:rStyle w:val="markedcontent"/>
          <w:rFonts w:ascii="Verdana" w:hAnsi="Verdana" w:cs="Arial"/>
          <w:sz w:val="18"/>
          <w:szCs w:val="18"/>
        </w:rPr>
      </w:pPr>
    </w:p>
    <w:p w14:paraId="4243A9FB" w14:textId="77777777" w:rsidR="009F2CF0" w:rsidRDefault="009F2CF0" w:rsidP="009F2CF0">
      <w:pPr>
        <w:jc w:val="both"/>
        <w:rPr>
          <w:rStyle w:val="markedcontent"/>
          <w:rFonts w:ascii="Verdana" w:hAnsi="Verdana" w:cs="Arial"/>
          <w:sz w:val="18"/>
          <w:szCs w:val="18"/>
        </w:rPr>
      </w:pPr>
    </w:p>
    <w:p w14:paraId="38DCCC97" w14:textId="77777777" w:rsidR="009F2CF0" w:rsidRDefault="009F2CF0" w:rsidP="009F2CF0">
      <w:pPr>
        <w:jc w:val="both"/>
        <w:rPr>
          <w:rStyle w:val="markedcontent"/>
          <w:rFonts w:ascii="Verdana" w:hAnsi="Verdana" w:cs="Arial"/>
          <w:sz w:val="18"/>
          <w:szCs w:val="18"/>
        </w:rPr>
      </w:pPr>
    </w:p>
    <w:p w14:paraId="09A17E7F" w14:textId="77777777" w:rsidR="009F2CF0" w:rsidRDefault="009F2CF0" w:rsidP="009F2CF0">
      <w:pPr>
        <w:rPr>
          <w:rStyle w:val="markedcontent"/>
          <w:rFonts w:ascii="Verdana" w:hAnsi="Verdana" w:cs="Arial"/>
          <w:sz w:val="18"/>
          <w:szCs w:val="18"/>
        </w:rPr>
      </w:pPr>
    </w:p>
    <w:p w14:paraId="137E861C" w14:textId="77777777" w:rsidR="009F2CF0" w:rsidRPr="00623453" w:rsidRDefault="009F2CF0" w:rsidP="009F2CF0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…………………………</w:t>
      </w:r>
      <w:r w:rsidRPr="00623453">
        <w:rPr>
          <w:rFonts w:ascii="Verdana" w:hAnsi="Verdana"/>
          <w:sz w:val="18"/>
          <w:szCs w:val="18"/>
        </w:rPr>
        <w:t>…………………………</w:t>
      </w:r>
    </w:p>
    <w:p w14:paraId="77EBADF2" w14:textId="77777777" w:rsidR="009F2CF0" w:rsidRDefault="009F2CF0" w:rsidP="009F2CF0">
      <w:pPr>
        <w:rPr>
          <w:rFonts w:ascii="Verdana" w:hAnsi="Verdana"/>
          <w:sz w:val="18"/>
          <w:szCs w:val="18"/>
        </w:rPr>
      </w:pP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</w:p>
    <w:p w14:paraId="277D0B96" w14:textId="7C595731" w:rsidR="009F2CF0" w:rsidRPr="00227C3C" w:rsidRDefault="009F2CF0" w:rsidP="009F2CF0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</w:t>
      </w:r>
      <w:r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 xml:space="preserve">data i podpis </w:t>
      </w:r>
    </w:p>
    <w:p w14:paraId="2EE4D0C3" w14:textId="77777777" w:rsidR="009F2CF0" w:rsidRDefault="009F2CF0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C6D56FA" w14:textId="77777777" w:rsidR="00C51BA0" w:rsidRDefault="00C51BA0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35E7BB7" w14:textId="588D2F29" w:rsidR="00DA60C9" w:rsidRDefault="00DA60C9" w:rsidP="00B66D4B">
      <w:pPr>
        <w:rPr>
          <w:rFonts w:ascii="Verdana" w:eastAsia="Calibri" w:hAnsi="Verdana" w:cs="Verdana"/>
          <w:bCs/>
          <w:sz w:val="16"/>
          <w:szCs w:val="20"/>
        </w:rPr>
      </w:pPr>
    </w:p>
    <w:sectPr w:rsidR="00DA60C9" w:rsidSect="00D54D8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00AD" w14:textId="77777777" w:rsidR="00CE62FC" w:rsidRDefault="00CE62FC" w:rsidP="00D97EF0">
      <w:r>
        <w:separator/>
      </w:r>
    </w:p>
  </w:endnote>
  <w:endnote w:type="continuationSeparator" w:id="0">
    <w:p w14:paraId="457894EF" w14:textId="77777777" w:rsidR="00CE62FC" w:rsidRDefault="00CE62FC" w:rsidP="00D97EF0">
      <w:r>
        <w:continuationSeparator/>
      </w:r>
    </w:p>
  </w:endnote>
  <w:endnote w:type="continuationNotice" w:id="1">
    <w:p w14:paraId="3278FC00" w14:textId="77777777" w:rsidR="00CE62FC" w:rsidRDefault="00CE6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3302" w14:textId="77777777" w:rsidR="00CE62FC" w:rsidRDefault="00CE62FC" w:rsidP="00D97EF0">
      <w:r>
        <w:separator/>
      </w:r>
    </w:p>
  </w:footnote>
  <w:footnote w:type="continuationSeparator" w:id="0">
    <w:p w14:paraId="3D071AB0" w14:textId="77777777" w:rsidR="00CE62FC" w:rsidRDefault="00CE62FC" w:rsidP="00D97EF0">
      <w:r>
        <w:continuationSeparator/>
      </w:r>
    </w:p>
  </w:footnote>
  <w:footnote w:type="continuationNotice" w:id="1">
    <w:p w14:paraId="57FF35F9" w14:textId="77777777" w:rsidR="00CE62FC" w:rsidRDefault="00CE6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241452031">
    <w:abstractNumId w:val="0"/>
  </w:num>
  <w:num w:numId="2" w16cid:durableId="2140952983">
    <w:abstractNumId w:val="1"/>
  </w:num>
  <w:num w:numId="3" w16cid:durableId="1759935424">
    <w:abstractNumId w:val="4"/>
  </w:num>
  <w:num w:numId="4" w16cid:durableId="1086801264">
    <w:abstractNumId w:val="7"/>
  </w:num>
  <w:num w:numId="5" w16cid:durableId="1852715075">
    <w:abstractNumId w:val="9"/>
  </w:num>
  <w:num w:numId="6" w16cid:durableId="1804037388">
    <w:abstractNumId w:val="11"/>
  </w:num>
  <w:num w:numId="7" w16cid:durableId="2137947374">
    <w:abstractNumId w:val="13"/>
  </w:num>
  <w:num w:numId="8" w16cid:durableId="363405436">
    <w:abstractNumId w:val="14"/>
  </w:num>
  <w:num w:numId="9" w16cid:durableId="736242575">
    <w:abstractNumId w:val="22"/>
  </w:num>
  <w:num w:numId="10" w16cid:durableId="558056906">
    <w:abstractNumId w:val="17"/>
  </w:num>
  <w:num w:numId="11" w16cid:durableId="1609654696">
    <w:abstractNumId w:val="15"/>
  </w:num>
  <w:num w:numId="12" w16cid:durableId="1701392605">
    <w:abstractNumId w:val="20"/>
  </w:num>
  <w:num w:numId="13" w16cid:durableId="854616210">
    <w:abstractNumId w:val="25"/>
  </w:num>
  <w:num w:numId="14" w16cid:durableId="1527984844">
    <w:abstractNumId w:val="23"/>
  </w:num>
  <w:num w:numId="15" w16cid:durableId="1642805917">
    <w:abstractNumId w:val="29"/>
  </w:num>
  <w:num w:numId="16" w16cid:durableId="1685471480">
    <w:abstractNumId w:val="18"/>
  </w:num>
  <w:num w:numId="17" w16cid:durableId="2079859206">
    <w:abstractNumId w:val="21"/>
  </w:num>
  <w:num w:numId="18" w16cid:durableId="591284824">
    <w:abstractNumId w:val="27"/>
  </w:num>
  <w:num w:numId="19" w16cid:durableId="1582836430">
    <w:abstractNumId w:val="24"/>
  </w:num>
  <w:num w:numId="20" w16cid:durableId="285082797">
    <w:abstractNumId w:val="26"/>
  </w:num>
  <w:num w:numId="21" w16cid:durableId="734858430">
    <w:abstractNumId w:val="30"/>
  </w:num>
  <w:num w:numId="22" w16cid:durableId="142820404">
    <w:abstractNumId w:val="16"/>
  </w:num>
  <w:num w:numId="23" w16cid:durableId="194124767">
    <w:abstractNumId w:val="19"/>
  </w:num>
  <w:num w:numId="24" w16cid:durableId="2052419021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58F1"/>
    <w:rsid w:val="00B920A6"/>
    <w:rsid w:val="00B932B2"/>
    <w:rsid w:val="00B94305"/>
    <w:rsid w:val="00B945AD"/>
    <w:rsid w:val="00B973D3"/>
    <w:rsid w:val="00BA0E7A"/>
    <w:rsid w:val="00BA1363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E62FC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4D8C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Edyta Mocny</cp:lastModifiedBy>
  <cp:revision>70</cp:revision>
  <cp:lastPrinted>2022-10-17T12:59:00Z</cp:lastPrinted>
  <dcterms:created xsi:type="dcterms:W3CDTF">2023-06-22T13:25:00Z</dcterms:created>
  <dcterms:modified xsi:type="dcterms:W3CDTF">2023-09-29T12:51:00Z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