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4A29" w14:textId="77777777" w:rsidR="00504656" w:rsidRPr="00424B28" w:rsidRDefault="00504656">
      <w:pPr>
        <w:pageBreakBefore/>
        <w:rPr>
          <w:rFonts w:ascii="Verdana" w:hAnsi="Verdana" w:cs="Verdana"/>
          <w:sz w:val="20"/>
          <w:szCs w:val="20"/>
        </w:rPr>
      </w:pPr>
    </w:p>
    <w:p w14:paraId="1550A166" w14:textId="77777777" w:rsidR="00504656" w:rsidRPr="00424B28" w:rsidRDefault="00504656">
      <w:pPr>
        <w:jc w:val="both"/>
        <w:rPr>
          <w:rFonts w:ascii="Verdana" w:hAnsi="Verdana" w:cs="Verdana"/>
          <w:sz w:val="20"/>
          <w:szCs w:val="20"/>
        </w:rPr>
      </w:pPr>
    </w:p>
    <w:p w14:paraId="514C8EBC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5CE86FB6" w14:textId="77777777" w:rsidR="00A4424F" w:rsidRPr="00424B28" w:rsidRDefault="00A4424F" w:rsidP="00B66D4B">
      <w:pPr>
        <w:pageBreakBefore/>
        <w:rPr>
          <w:rFonts w:ascii="Verdana" w:hAnsi="Verdana" w:cs="Verdana"/>
          <w:sz w:val="20"/>
          <w:szCs w:val="20"/>
        </w:rPr>
        <w:sectPr w:rsidR="00A4424F" w:rsidRPr="00424B28" w:rsidSect="00F371E7">
          <w:pgSz w:w="11906" w:h="16838"/>
          <w:pgMar w:top="1417" w:right="1417" w:bottom="1417" w:left="1417" w:header="708" w:footer="708" w:gutter="0"/>
          <w:cols w:space="708"/>
          <w:docGrid w:linePitch="600" w:charSpace="32768"/>
        </w:sectPr>
      </w:pPr>
    </w:p>
    <w:p w14:paraId="213556B5" w14:textId="6BBD7E10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lastRenderedPageBreak/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8</w:t>
      </w:r>
    </w:p>
    <w:p w14:paraId="4103C062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47F84266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4D775F9E" w14:textId="77777777" w:rsidR="00504656" w:rsidRPr="00424B28" w:rsidRDefault="00504656">
      <w:pPr>
        <w:jc w:val="center"/>
        <w:rPr>
          <w:rFonts w:ascii="Verdana" w:hAnsi="Verdana" w:cs="Verdana"/>
          <w:b/>
          <w:sz w:val="20"/>
          <w:szCs w:val="20"/>
        </w:rPr>
      </w:pPr>
    </w:p>
    <w:p w14:paraId="779C1AA5" w14:textId="662E1414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SPRAWOZDANIE DOKTORANTA</w:t>
      </w:r>
      <w:r w:rsidR="009B3173" w:rsidRPr="00424B28">
        <w:rPr>
          <w:rFonts w:ascii="Verdana" w:hAnsi="Verdana" w:cs="Verdana"/>
          <w:b/>
          <w:sz w:val="20"/>
          <w:szCs w:val="20"/>
        </w:rPr>
        <w:t xml:space="preserve"> (KI)</w:t>
      </w:r>
      <w:r w:rsidRPr="00424B28">
        <w:rPr>
          <w:rFonts w:ascii="Verdana" w:hAnsi="Verdana" w:cs="Verdana"/>
          <w:b/>
          <w:sz w:val="20"/>
          <w:szCs w:val="20"/>
        </w:rPr>
        <w:t xml:space="preserve"> Z REALIZACJI PROGRAMU KSZTAŁCENIA </w:t>
      </w:r>
    </w:p>
    <w:p w14:paraId="3AB71B83" w14:textId="77777777" w:rsidR="00504656" w:rsidRPr="00424B28" w:rsidRDefault="00504656">
      <w:pPr>
        <w:jc w:val="center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ORAZ PROWADZONYCH BADAŃ</w:t>
      </w:r>
    </w:p>
    <w:p w14:paraId="1DA735E7" w14:textId="77777777" w:rsidR="00504656" w:rsidRPr="00424B28" w:rsidRDefault="00504656">
      <w:pPr>
        <w:rPr>
          <w:rFonts w:ascii="Verdana" w:hAnsi="Verdana"/>
          <w:sz w:val="20"/>
          <w:szCs w:val="20"/>
        </w:rPr>
      </w:pPr>
    </w:p>
    <w:tbl>
      <w:tblPr>
        <w:tblW w:w="1025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2375"/>
        <w:gridCol w:w="1111"/>
        <w:gridCol w:w="733"/>
        <w:gridCol w:w="1046"/>
        <w:gridCol w:w="740"/>
        <w:gridCol w:w="1560"/>
        <w:gridCol w:w="2690"/>
      </w:tblGrid>
      <w:tr w:rsidR="00424B28" w:rsidRPr="00424B28" w14:paraId="1593C832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2CB9312" w14:textId="6C7B4A6B" w:rsidR="00504656" w:rsidRPr="00424B28" w:rsidRDefault="00504656" w:rsidP="009B3173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Imię i nazwisko </w:t>
            </w:r>
            <w:r w:rsidR="009B3173" w:rsidRPr="00424B28">
              <w:rPr>
                <w:rFonts w:ascii="Verdana" w:hAnsi="Verdana" w:cs="Verdana"/>
                <w:sz w:val="20"/>
                <w:szCs w:val="20"/>
              </w:rPr>
              <w:t>d</w:t>
            </w:r>
            <w:r w:rsidRPr="00424B28">
              <w:rPr>
                <w:rFonts w:ascii="Verdana" w:hAnsi="Verdana" w:cs="Verdana"/>
                <w:sz w:val="20"/>
                <w:szCs w:val="20"/>
              </w:rPr>
              <w:t>oktoranta</w:t>
            </w:r>
            <w:r w:rsidR="009B3173" w:rsidRPr="00424B28">
              <w:rPr>
                <w:rFonts w:ascii="Verdana" w:hAnsi="Verdana" w:cs="Verdana"/>
                <w:sz w:val="20"/>
                <w:szCs w:val="20"/>
              </w:rPr>
              <w:t xml:space="preserve"> (ki)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5DD33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49302AB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173D165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35087A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EF82220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6DA257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DD6EFF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5A246CF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041F84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E5651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3E02D0C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D831D8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10DC4C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607EC94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A2CEC3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Etap kształcenia 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D9E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F078BE5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090BCC4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Rok akademicki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953F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D9630A5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F8E7D2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3F40C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B799152" w14:textId="77777777" w:rsidTr="2346AE43"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05D5244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7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E6946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4BB4B53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1C8F065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92EECC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04599E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ZALICZONE ZAJĘCIA</w:t>
            </w:r>
            <w:r w:rsidR="69D30EEE"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*</w:t>
            </w:r>
          </w:p>
        </w:tc>
      </w:tr>
      <w:tr w:rsidR="00424B28" w:rsidRPr="00424B28" w14:paraId="3A62E18E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4E7C938" w14:textId="77777777" w:rsidR="00892463" w:rsidRPr="00424B28" w:rsidRDefault="00892463" w:rsidP="001B13DE">
            <w:pPr>
              <w:snapToGrid w:val="0"/>
              <w:rPr>
                <w:rFonts w:ascii="Verdana" w:hAnsi="Verdana" w:cs="Verdana"/>
                <w:strike/>
                <w:sz w:val="20"/>
                <w:szCs w:val="20"/>
              </w:rPr>
            </w:pPr>
          </w:p>
          <w:p w14:paraId="06F8CCCD" w14:textId="418128FA" w:rsidR="00AD33B3" w:rsidRPr="00424B28" w:rsidRDefault="00AF2C23" w:rsidP="00AD33B3">
            <w:pPr>
              <w:pStyle w:val="Tekstkomentarza"/>
            </w:pPr>
            <w:r w:rsidRPr="00424B28">
              <w:rPr>
                <w:rFonts w:ascii="Verdana" w:hAnsi="Verdana" w:cs="Verdana"/>
              </w:rPr>
              <w:t>* </w:t>
            </w:r>
            <w:r w:rsidR="00AF1474" w:rsidRPr="00424B28">
              <w:rPr>
                <w:rStyle w:val="Odwoaniedokomentarza"/>
              </w:rPr>
              <w:t xml:space="preserve">dołączyć </w:t>
            </w:r>
            <w:r w:rsidR="00AD33B3" w:rsidRPr="00424B28">
              <w:rPr>
                <w:rStyle w:val="Odwoaniedokomentarza"/>
              </w:rPr>
              <w:t>do niniejszego sprawozdania zatwierdzony przez kierownika kolegium doktorskiego wydruk z USOS karty okresowych osiągnięć doktoranta</w:t>
            </w:r>
          </w:p>
          <w:p w14:paraId="5B1F39BE" w14:textId="6DB9AB98" w:rsidR="00504656" w:rsidRPr="00424B28" w:rsidRDefault="00504656" w:rsidP="001B13D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57F7040A" w14:textId="77777777" w:rsidR="006C0C19" w:rsidRPr="00424B28" w:rsidRDefault="006C0C19" w:rsidP="001B13DE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3B181093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E73C9F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PRAKTYKA ZAWODOWA</w:t>
            </w:r>
          </w:p>
        </w:tc>
      </w:tr>
      <w:tr w:rsidR="00424B28" w:rsidRPr="00424B28" w14:paraId="3FAE143F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40BD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5333150A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144B7ED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Nazwa przedmiotu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F4DE2A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Forma praktyki*</w:t>
            </w:r>
            <w:r w:rsidR="00C33045" w:rsidRPr="00424B28">
              <w:rPr>
                <w:rFonts w:ascii="Verdana" w:hAnsi="Verdana" w:cs="Verdana"/>
                <w:sz w:val="20"/>
                <w:szCs w:val="20"/>
              </w:rPr>
              <w:t>*</w:t>
            </w:r>
          </w:p>
          <w:p w14:paraId="59FD3E17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343EA3F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Semestr</w:t>
            </w:r>
          </w:p>
          <w:p w14:paraId="3F7E5053" w14:textId="77777777" w:rsidR="00504656" w:rsidRPr="00424B28" w:rsidRDefault="00504656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6BDC470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Liczba godzin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C9DF7A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Podpis osoby zaliczającej praktykę</w:t>
            </w:r>
          </w:p>
        </w:tc>
      </w:tr>
      <w:tr w:rsidR="00424B28" w:rsidRPr="00424B28" w14:paraId="6A879560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BB0A34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7836A7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9867E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CD7728B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225FA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038DCDB9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E7A6E7F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EDF89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65CB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38605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D4DF7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771F4496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219EA07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733F4B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F4113EF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EA69BC8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B306F9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496BD66A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5972F4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3FE336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A05CFA1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BFB2096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1E172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05C48CA0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90D7BC5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52178C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95E2DAD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D0B1B3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EFC5E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6D4E655C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0538DF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79631F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BDC467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C87675E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95724A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47656435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3936A83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96A1999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665061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CA7251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634D3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7AAEC088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7C23221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009CC8C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2F8BEF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BC22A91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8090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04A8B7C9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D1D18B2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491EBD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02CE35F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1B7B85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5E7484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5F51EC2F" w14:textId="77777777" w:rsidTr="2346AE43">
        <w:trPr>
          <w:trHeight w:val="2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79F469A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4645EB6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9921AA5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515246E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23466F" w14:textId="77777777" w:rsidR="006C0C19" w:rsidRPr="00424B28" w:rsidRDefault="006C0C19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4FC994E6" w14:textId="77777777" w:rsidTr="2346AE43">
        <w:trPr>
          <w:trHeight w:val="22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DEBB70" w14:textId="77777777" w:rsidR="00504656" w:rsidRPr="00424B28" w:rsidRDefault="00504656">
            <w:pPr>
              <w:snapToGrid w:val="0"/>
              <w:ind w:right="-24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397DA45D" w14:textId="77777777" w:rsidTr="2346AE43">
        <w:trPr>
          <w:trHeight w:val="750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36213E6" w14:textId="77777777" w:rsidR="00504656" w:rsidRPr="00424B28" w:rsidRDefault="00504656">
            <w:pPr>
              <w:ind w:right="-24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Ocena odbytej praktyki </w:t>
            </w:r>
          </w:p>
          <w:p w14:paraId="64A217F3" w14:textId="23924DFA" w:rsidR="00504656" w:rsidRPr="00424B28" w:rsidRDefault="00504656">
            <w:pPr>
              <w:ind w:right="-24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(z uzasadnieniem na podstawie ankiet, hospitacji i innych elementów</w:t>
            </w:r>
            <w:r w:rsidR="009852F5" w:rsidRPr="00424B28">
              <w:rPr>
                <w:rFonts w:ascii="Verdana" w:hAnsi="Verdana" w:cs="Verdana"/>
                <w:sz w:val="20"/>
                <w:szCs w:val="20"/>
              </w:rPr>
              <w:t>,</w:t>
            </w:r>
            <w:r w:rsidRPr="00424B28">
              <w:rPr>
                <w:rFonts w:ascii="Verdana" w:hAnsi="Verdana" w:cs="Verdana"/>
                <w:sz w:val="20"/>
                <w:szCs w:val="20"/>
              </w:rPr>
              <w:t xml:space="preserve"> wskazanych w programie kształcenia)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24B28" w:rsidRPr="00424B28" w14:paraId="2C9295C7" w14:textId="77777777" w:rsidTr="2346AE43">
        <w:trPr>
          <w:trHeight w:val="3412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174A85" w14:textId="77777777" w:rsidR="00504656" w:rsidRPr="00424B28" w:rsidRDefault="00504656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24B28" w:rsidRPr="00424B28" w14:paraId="67DC973A" w14:textId="77777777" w:rsidTr="2346AE43">
        <w:trPr>
          <w:trHeight w:val="254"/>
        </w:trPr>
        <w:tc>
          <w:tcPr>
            <w:tcW w:w="5265" w:type="dxa"/>
            <w:gridSpan w:val="4"/>
            <w:vMerge w:val="restart"/>
            <w:shd w:val="clear" w:color="auto" w:fill="FFFFFF" w:themeFill="background1"/>
          </w:tcPr>
          <w:p w14:paraId="0E88B562" w14:textId="77777777" w:rsidR="00504656" w:rsidRPr="00424B28" w:rsidRDefault="00504656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DA32C05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Data i podpis osoby oceniającej</w:t>
            </w:r>
          </w:p>
        </w:tc>
      </w:tr>
      <w:tr w:rsidR="00424B28" w:rsidRPr="00424B28" w14:paraId="7FD2BF99" w14:textId="77777777" w:rsidTr="2346AE43">
        <w:trPr>
          <w:trHeight w:val="254"/>
        </w:trPr>
        <w:tc>
          <w:tcPr>
            <w:tcW w:w="5265" w:type="dxa"/>
            <w:gridSpan w:val="4"/>
            <w:vMerge/>
          </w:tcPr>
          <w:p w14:paraId="14A27CFD" w14:textId="77777777" w:rsidR="00504656" w:rsidRPr="00424B28" w:rsidRDefault="0050465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A1C57C" w14:textId="77777777" w:rsidR="00504656" w:rsidRPr="00424B28" w:rsidRDefault="0050465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121FC24" w14:textId="77777777" w:rsidR="00504656" w:rsidRPr="00424B28" w:rsidRDefault="0050465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24B28" w:rsidRPr="00424B28" w14:paraId="55835B71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30D5E92" w14:textId="77777777" w:rsidR="00504656" w:rsidRPr="00424B28" w:rsidRDefault="00504656">
            <w:pPr>
              <w:shd w:val="clear" w:color="auto" w:fill="F4B083"/>
              <w:tabs>
                <w:tab w:val="center" w:pos="5066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ab/>
              <w:t>INFORMACJE O PROWADZONYCH BADANIACH</w:t>
            </w:r>
          </w:p>
          <w:p w14:paraId="42F1E8F8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I REALIZACJI INDYWIDUALNEGO PLANU BADAWCZEGO</w:t>
            </w:r>
          </w:p>
        </w:tc>
      </w:tr>
      <w:tr w:rsidR="00424B28" w:rsidRPr="00424B28" w14:paraId="663B3DE4" w14:textId="77777777" w:rsidTr="2346AE43">
        <w:trPr>
          <w:trHeight w:val="289"/>
        </w:trPr>
        <w:tc>
          <w:tcPr>
            <w:tcW w:w="1025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57E6BA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D809B33" w14:textId="77777777" w:rsidTr="2346AE43">
        <w:trPr>
          <w:trHeight w:val="289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9C2493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a) zrealizowane zadania badawcze (postępy w realizacji IPB oraz postępy w pracy nad rozprawą doktorską)</w:t>
            </w:r>
          </w:p>
        </w:tc>
      </w:tr>
      <w:tr w:rsidR="00424B28" w:rsidRPr="00424B28" w14:paraId="4B1B1D37" w14:textId="77777777" w:rsidTr="2346AE43">
        <w:trPr>
          <w:trHeight w:val="1266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EDEE6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204A02A3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253DBF7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62A67C5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3DBF6FD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89F1CA8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34A19690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6A3CAC0E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b) prace opublikowane</w:t>
            </w:r>
          </w:p>
        </w:tc>
      </w:tr>
      <w:tr w:rsidR="00424B28" w:rsidRPr="00424B28" w14:paraId="034DBE2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9E75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1ACD6E1F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606497E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A3E4362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1ABF3EC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CB97F19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0EEEBDE5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8855A86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c) prace przyjęte do druku</w:t>
            </w:r>
          </w:p>
        </w:tc>
      </w:tr>
      <w:tr w:rsidR="00424B28" w:rsidRPr="00424B28" w14:paraId="53BBECCB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7C44B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773263BC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6329121D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9A8D540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D09D59D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1D54A7F4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76C79ED1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6B78079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d) prace wysłane do druku</w:t>
            </w:r>
          </w:p>
        </w:tc>
      </w:tr>
      <w:tr w:rsidR="00424B28" w:rsidRPr="00424B28" w14:paraId="1098FFBE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4A10C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0F434392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283F555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B6787AF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0DCD1B32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567E2AF3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897E6CD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e) udział w konferencjach (nazwa czas i miejsce konferencji, rodzaj i tytuł prezentacji)</w:t>
            </w:r>
          </w:p>
        </w:tc>
      </w:tr>
      <w:tr w:rsidR="00424B28" w:rsidRPr="00424B28" w14:paraId="6777C5FD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29C5F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375B829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626D9F5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5B845668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EF3BBC7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2DFAEDE7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8F36F1F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f) udział w projektach badawczych, złożone wnioski lub uzyskane granty (rodzaj grantu, charakter udziału w grancie i okres jego realizacji)</w:t>
            </w:r>
          </w:p>
        </w:tc>
      </w:tr>
      <w:tr w:rsidR="00424B28" w:rsidRPr="00424B28" w14:paraId="76930A39" w14:textId="77777777" w:rsidTr="2346AE43">
        <w:trPr>
          <w:trHeight w:val="1437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85714A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  <w:p w14:paraId="3057EA77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37CAB51E" w14:textId="77777777" w:rsidR="00504656" w:rsidRPr="00424B28" w:rsidRDefault="0050465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24B28" w:rsidRPr="00424B28" w14:paraId="4367ABFA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1FC341B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g) odbyte wyjazdy lub staże badawcze (krajowe i zagraniczne) </w:t>
            </w:r>
          </w:p>
        </w:tc>
      </w:tr>
      <w:tr w:rsidR="00424B28" w:rsidRPr="00424B28" w14:paraId="21F643D9" w14:textId="77777777" w:rsidTr="2346AE43">
        <w:trPr>
          <w:trHeight w:val="1463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3D6A30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7E1FB882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7B31ADB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F958F9B" w14:textId="1A5A76B9" w:rsidR="00504656" w:rsidRPr="00424B28" w:rsidRDefault="735DE467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 xml:space="preserve">h) udział w wydarzeniach naukowych (szkoleniach, warsztatach, szkołach letnich lub stażach naukowych) i popularyzujących wiedzę </w:t>
            </w:r>
          </w:p>
        </w:tc>
      </w:tr>
      <w:tr w:rsidR="00424B28" w:rsidRPr="00424B28" w14:paraId="6EF3512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A0C9E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0B62C0B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  <w:p w14:paraId="66874873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3F98978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077DE652" w14:textId="77777777" w:rsidR="00504656" w:rsidRPr="00424B28" w:rsidRDefault="00504656">
            <w:pPr>
              <w:tabs>
                <w:tab w:val="left" w:pos="8189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t>i) uzyskane stypendia (inne niż stypendium doktoranckie) i nagrody</w:t>
            </w:r>
            <w:r w:rsidRPr="00424B28">
              <w:rPr>
                <w:rFonts w:ascii="Verdana" w:hAnsi="Verdana" w:cs="Verdana"/>
                <w:sz w:val="20"/>
                <w:szCs w:val="20"/>
              </w:rPr>
              <w:tab/>
            </w:r>
          </w:p>
        </w:tc>
      </w:tr>
      <w:tr w:rsidR="00424B28" w:rsidRPr="00424B28" w14:paraId="11832C5C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62BE4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  <w:p w14:paraId="08BE8F11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E3A0873" w14:textId="77777777" w:rsidTr="00424B28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2FA59E2" w14:textId="51BA3DAB" w:rsidR="2AFA0F64" w:rsidRPr="00424B28" w:rsidRDefault="2AFA0F64" w:rsidP="2346AE43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j) działa</w:t>
            </w:r>
            <w:r w:rsidR="584915CD" w:rsidRPr="00424B28">
              <w:rPr>
                <w:rFonts w:ascii="Verdana" w:hAnsi="Verdana"/>
                <w:sz w:val="20"/>
                <w:szCs w:val="20"/>
              </w:rPr>
              <w:t>l</w:t>
            </w:r>
            <w:r w:rsidRPr="00424B28">
              <w:rPr>
                <w:rFonts w:ascii="Verdana" w:hAnsi="Verdana"/>
                <w:sz w:val="20"/>
                <w:szCs w:val="20"/>
              </w:rPr>
              <w:t>noś</w:t>
            </w:r>
            <w:r w:rsidR="5AB93081" w:rsidRPr="00424B28">
              <w:rPr>
                <w:rFonts w:ascii="Verdana" w:hAnsi="Verdana"/>
                <w:sz w:val="20"/>
                <w:szCs w:val="20"/>
              </w:rPr>
              <w:t>ć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organizacyjna (np. </w:t>
            </w:r>
            <w:r w:rsidR="21A5840E" w:rsidRPr="00424B28">
              <w:rPr>
                <w:rFonts w:ascii="Verdana" w:hAnsi="Verdana"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Samorządzie Doktorantów)</w:t>
            </w:r>
          </w:p>
        </w:tc>
      </w:tr>
      <w:tr w:rsidR="00424B28" w:rsidRPr="00424B28" w14:paraId="7669A7C2" w14:textId="77777777" w:rsidTr="2346AE43">
        <w:trPr>
          <w:trHeight w:val="300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C5CA5" w14:textId="00E00094" w:rsidR="2346AE43" w:rsidRPr="00424B28" w:rsidRDefault="2346AE43" w:rsidP="2346AE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BEA5FE8" w14:textId="77777777" w:rsidTr="2346AE43">
        <w:trPr>
          <w:trHeight w:val="254"/>
        </w:trPr>
        <w:tc>
          <w:tcPr>
            <w:tcW w:w="7565" w:type="dxa"/>
            <w:gridSpan w:val="6"/>
            <w:vMerge w:val="restart"/>
            <w:shd w:val="clear" w:color="auto" w:fill="auto"/>
          </w:tcPr>
          <w:p w14:paraId="70498D33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0BADE2E" w14:textId="50E2D365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Data i podpis doktoranta</w:t>
            </w:r>
            <w:r w:rsidR="009B3173"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 (ki)</w:t>
            </w:r>
          </w:p>
        </w:tc>
      </w:tr>
      <w:tr w:rsidR="00424B28" w:rsidRPr="00424B28" w14:paraId="3E50F815" w14:textId="77777777" w:rsidTr="2346AE43">
        <w:trPr>
          <w:trHeight w:val="254"/>
        </w:trPr>
        <w:tc>
          <w:tcPr>
            <w:tcW w:w="7565" w:type="dxa"/>
            <w:gridSpan w:val="6"/>
            <w:vMerge/>
          </w:tcPr>
          <w:p w14:paraId="596E0EE9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EF35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000AEDC9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3F1326F0" w14:textId="77777777" w:rsidTr="2346AE43">
        <w:tc>
          <w:tcPr>
            <w:tcW w:w="10255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182DB0EF" w14:textId="77777777" w:rsidR="006C0C19" w:rsidRPr="00424B28" w:rsidRDefault="006C0C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B04AC7C" w14:textId="77777777" w:rsidR="006C0C19" w:rsidRPr="00424B28" w:rsidRDefault="006C0C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3D59F4DA" w14:textId="77777777" w:rsidR="006C0C19" w:rsidRPr="00424B28" w:rsidRDefault="006C0C1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6BAE4B19" w14:textId="77777777" w:rsidTr="2346AE43"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CC99390" w14:textId="4D896885" w:rsidR="00504656" w:rsidRPr="00424B28" w:rsidRDefault="00837E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INFORMACJA PROMOTORA</w:t>
            </w:r>
            <w:r w:rsidR="00136468" w:rsidRPr="00424B28">
              <w:rPr>
                <w:rFonts w:ascii="Verdana" w:hAnsi="Verdana" w:cs="Verdana"/>
                <w:b/>
                <w:sz w:val="20"/>
                <w:szCs w:val="20"/>
              </w:rPr>
              <w:t>/</w:t>
            </w:r>
            <w:r w:rsidR="00504656" w:rsidRPr="00424B28">
              <w:rPr>
                <w:rFonts w:ascii="Verdana" w:hAnsi="Verdana" w:cs="Verdana"/>
                <w:b/>
                <w:sz w:val="20"/>
                <w:szCs w:val="20"/>
              </w:rPr>
              <w:t>PROMOTORA POMOCNICZEGO</w:t>
            </w:r>
          </w:p>
          <w:p w14:paraId="3C2ED501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>o realizacji IPB i stanie zaawansowania rozprawy doktorskiej</w:t>
            </w:r>
          </w:p>
        </w:tc>
      </w:tr>
      <w:tr w:rsidR="00424B28" w:rsidRPr="00424B28" w14:paraId="162A3D09" w14:textId="77777777" w:rsidTr="2346AE43">
        <w:trPr>
          <w:trHeight w:val="5888"/>
        </w:trPr>
        <w:tc>
          <w:tcPr>
            <w:tcW w:w="102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3DFB7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7FB5905" w14:textId="77777777" w:rsidTr="2346AE43">
        <w:trPr>
          <w:trHeight w:val="254"/>
        </w:trPr>
        <w:tc>
          <w:tcPr>
            <w:tcW w:w="7565" w:type="dxa"/>
            <w:gridSpan w:val="6"/>
            <w:vMerge w:val="restart"/>
            <w:shd w:val="clear" w:color="auto" w:fill="auto"/>
          </w:tcPr>
          <w:p w14:paraId="6D7435AB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E3BD231" w14:textId="685EDE11" w:rsidR="00504656" w:rsidRPr="00424B28" w:rsidRDefault="00504656" w:rsidP="001364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sz w:val="20"/>
                <w:szCs w:val="20"/>
              </w:rPr>
              <w:t xml:space="preserve">Data i podpis </w:t>
            </w:r>
          </w:p>
        </w:tc>
      </w:tr>
      <w:tr w:rsidR="00424B28" w:rsidRPr="00424B28" w14:paraId="739E9A9C" w14:textId="77777777" w:rsidTr="2346AE43">
        <w:trPr>
          <w:trHeight w:val="254"/>
        </w:trPr>
        <w:tc>
          <w:tcPr>
            <w:tcW w:w="7565" w:type="dxa"/>
            <w:gridSpan w:val="6"/>
            <w:vMerge/>
          </w:tcPr>
          <w:p w14:paraId="00931001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99B28" w14:textId="77777777" w:rsidR="00504656" w:rsidRPr="00424B28" w:rsidRDefault="00504656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4B220820" w14:textId="77777777" w:rsidR="00504656" w:rsidRPr="00424B28" w:rsidRDefault="0050465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9E593F" w14:textId="77777777" w:rsidR="00504656" w:rsidRPr="00424B28" w:rsidRDefault="00504656">
      <w:pPr>
        <w:suppressAutoHyphens w:val="0"/>
        <w:spacing w:after="160" w:line="252" w:lineRule="auto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3369"/>
        <w:gridCol w:w="1509"/>
        <w:gridCol w:w="1184"/>
        <w:gridCol w:w="4448"/>
      </w:tblGrid>
      <w:tr w:rsidR="00424B28" w:rsidRPr="00424B28" w14:paraId="5DD42774" w14:textId="77777777" w:rsidTr="00C42649"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3D2820E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5A5599F0" w14:textId="77777777" w:rsidTr="00C42649">
        <w:tc>
          <w:tcPr>
            <w:tcW w:w="10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EFA7B36" w14:textId="1C315AB5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DECYZJA KIEROWNIKA KOLEGIUM</w:t>
            </w:r>
            <w:r w:rsidR="00072340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DOKTORSKIEGO</w:t>
            </w:r>
          </w:p>
        </w:tc>
      </w:tr>
      <w:tr w:rsidR="00424B28" w:rsidRPr="00424B28" w14:paraId="00E2ED41" w14:textId="77777777" w:rsidTr="00C42649">
        <w:tc>
          <w:tcPr>
            <w:tcW w:w="10490" w:type="dxa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14:paraId="20FF656E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424B28" w:rsidRPr="00424B28" w14:paraId="765EF3AF" w14:textId="77777777" w:rsidTr="00C4264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1CB4843F" w14:textId="77777777" w:rsidR="00504656" w:rsidRPr="00424B28" w:rsidRDefault="00504656">
            <w:pPr>
              <w:snapToGrid w:val="0"/>
              <w:jc w:val="center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14:paraId="5442301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Zaliczenie roku</w:t>
            </w:r>
          </w:p>
          <w:p w14:paraId="0A3CBBF7" w14:textId="77777777" w:rsidR="00504656" w:rsidRPr="00424B28" w:rsidRDefault="00504656">
            <w:pPr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03B26B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43E09BD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AC799AB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1CDCF777" w14:textId="77777777" w:rsidTr="00C42649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3B7741D" w14:textId="77777777" w:rsidR="00504656" w:rsidRPr="00424B28" w:rsidRDefault="00504656">
            <w:pPr>
              <w:snapToGrid w:val="0"/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1FEE59F9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Skreślenie z listy doktorantów</w:t>
            </w:r>
          </w:p>
          <w:p w14:paraId="15FE6C58" w14:textId="77777777" w:rsidR="00504656" w:rsidRPr="00424B28" w:rsidRDefault="00504656">
            <w:pPr>
              <w:jc w:val="center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F1900" w14:textId="77777777" w:rsidR="00504656" w:rsidRPr="00424B28" w:rsidRDefault="00504656">
            <w:pPr>
              <w:snapToGrid w:val="0"/>
              <w:rPr>
                <w:rFonts w:ascii="Verdana" w:eastAsia="Calibri" w:hAnsi="Verdana" w:cs="Verdana"/>
                <w:sz w:val="20"/>
                <w:szCs w:val="20"/>
              </w:rPr>
            </w:pPr>
          </w:p>
          <w:p w14:paraId="78BEF534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sz w:val="20"/>
                <w:szCs w:val="20"/>
              </w:rPr>
              <w:t>tak / nie</w:t>
            </w:r>
          </w:p>
        </w:tc>
        <w:tc>
          <w:tcPr>
            <w:tcW w:w="442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0D1D4C9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165BB97C" w14:textId="77777777" w:rsidTr="00C42649"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0E5EE7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66BEAFBD" w14:textId="77777777" w:rsidTr="00C42649">
        <w:tc>
          <w:tcPr>
            <w:tcW w:w="10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7E77D4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Uzasadnienie decyzji</w:t>
            </w:r>
          </w:p>
        </w:tc>
      </w:tr>
      <w:tr w:rsidR="00424B28" w:rsidRPr="00424B28" w14:paraId="0952C527" w14:textId="77777777" w:rsidTr="00C42649">
        <w:tc>
          <w:tcPr>
            <w:tcW w:w="10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68CB6A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B506E9D" w14:textId="77777777" w:rsidR="00504656" w:rsidRPr="00424B28" w:rsidRDefault="00504656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7B02CFC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CBAC957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4CAE9F1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577DAC80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B4F7E33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03A919E3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424B28" w:rsidRPr="00424B28" w14:paraId="1489EF39" w14:textId="77777777" w:rsidTr="00C42649">
        <w:trPr>
          <w:trHeight w:val="85"/>
        </w:trPr>
        <w:tc>
          <w:tcPr>
            <w:tcW w:w="4878" w:type="dxa"/>
            <w:gridSpan w:val="2"/>
            <w:vMerge w:val="restart"/>
            <w:shd w:val="clear" w:color="auto" w:fill="FFFFFF" w:themeFill="background1"/>
          </w:tcPr>
          <w:p w14:paraId="476218AC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19595E78" w14:textId="7EA1B1DD" w:rsidR="00504656" w:rsidRPr="00424B28" w:rsidRDefault="00504656" w:rsidP="009B317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Data i podpis </w:t>
            </w:r>
            <w:r w:rsidR="009B3173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ierownika </w:t>
            </w:r>
            <w:r w:rsidR="009B3173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k</w:t>
            </w:r>
            <w:r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>olegium</w:t>
            </w:r>
            <w:r w:rsidR="00072340" w:rsidRPr="00424B28">
              <w:rPr>
                <w:rFonts w:ascii="Verdana" w:eastAsia="Calibri" w:hAnsi="Verdana" w:cs="Verdana"/>
                <w:b/>
                <w:sz w:val="20"/>
                <w:szCs w:val="20"/>
              </w:rPr>
              <w:t xml:space="preserve"> doktorskiego</w:t>
            </w:r>
          </w:p>
        </w:tc>
      </w:tr>
      <w:tr w:rsidR="00424B28" w:rsidRPr="00424B28" w14:paraId="3E1B1C2C" w14:textId="77777777" w:rsidTr="00C42649">
        <w:trPr>
          <w:trHeight w:val="84"/>
        </w:trPr>
        <w:tc>
          <w:tcPr>
            <w:tcW w:w="4878" w:type="dxa"/>
            <w:gridSpan w:val="2"/>
            <w:vMerge/>
          </w:tcPr>
          <w:p w14:paraId="0AAB1814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C77DD9" w14:textId="77777777" w:rsidR="00504656" w:rsidRPr="00424B28" w:rsidRDefault="00504656">
            <w:pPr>
              <w:snapToGrid w:val="0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033CBB7" w14:textId="77777777" w:rsidR="00504656" w:rsidRPr="00424B28" w:rsidRDefault="0050465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3114A505" w14:textId="77777777" w:rsidR="00504656" w:rsidRPr="00424B28" w:rsidRDefault="00504656">
      <w:pPr>
        <w:rPr>
          <w:rFonts w:ascii="Verdana" w:hAnsi="Verdana" w:cs="Verdana"/>
          <w:sz w:val="20"/>
          <w:szCs w:val="20"/>
        </w:rPr>
      </w:pPr>
    </w:p>
    <w:p w14:paraId="5E8870F3" w14:textId="29FF5E63" w:rsidR="007C0E0B" w:rsidRPr="00424B28" w:rsidRDefault="00504656" w:rsidP="002F7018">
      <w:pPr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>*</w:t>
      </w:r>
      <w:r w:rsidR="00C33045" w:rsidRPr="00424B28">
        <w:rPr>
          <w:rFonts w:ascii="Verdana" w:hAnsi="Verdana" w:cs="Verdana"/>
          <w:sz w:val="16"/>
          <w:szCs w:val="16"/>
        </w:rPr>
        <w:t>*</w:t>
      </w:r>
      <w:r w:rsidRPr="00424B28">
        <w:rPr>
          <w:rFonts w:ascii="Verdana" w:hAnsi="Verdana" w:cs="Verdana"/>
          <w:sz w:val="16"/>
          <w:szCs w:val="16"/>
        </w:rPr>
        <w:t xml:space="preserve"> a) samodzielne prowadzenie zajęć lub (b) uczestniczenie w prowadzeniu zajęć</w:t>
      </w:r>
    </w:p>
    <w:p w14:paraId="44D4C877" w14:textId="77777777" w:rsidR="002F7018" w:rsidRPr="00424B28" w:rsidRDefault="002F7018" w:rsidP="002F7018">
      <w:pPr>
        <w:rPr>
          <w:rFonts w:ascii="Verdana" w:hAnsi="Verdana"/>
          <w:sz w:val="20"/>
          <w:szCs w:val="20"/>
        </w:rPr>
      </w:pPr>
    </w:p>
    <w:p w14:paraId="321B6887" w14:textId="77777777" w:rsidR="002F7018" w:rsidRPr="00424B28" w:rsidRDefault="002F7018" w:rsidP="002F7018">
      <w:pPr>
        <w:rPr>
          <w:rFonts w:ascii="Verdana" w:hAnsi="Verdana"/>
          <w:sz w:val="20"/>
          <w:szCs w:val="20"/>
        </w:rPr>
      </w:pPr>
    </w:p>
    <w:p w14:paraId="6F414120" w14:textId="77777777" w:rsidR="00041AE0" w:rsidRPr="00424B28" w:rsidRDefault="00041AE0">
      <w:pPr>
        <w:jc w:val="right"/>
        <w:rPr>
          <w:rFonts w:ascii="Verdana" w:hAnsi="Verdana" w:cs="Verdana"/>
          <w:sz w:val="20"/>
          <w:szCs w:val="20"/>
        </w:rPr>
      </w:pPr>
    </w:p>
    <w:p w14:paraId="2B7B9434" w14:textId="77777777" w:rsidR="00837EA4" w:rsidRPr="00424B28" w:rsidRDefault="00837EA4">
      <w:pPr>
        <w:jc w:val="right"/>
        <w:rPr>
          <w:rFonts w:ascii="Verdana" w:hAnsi="Verdana" w:cs="Verdana"/>
          <w:sz w:val="20"/>
          <w:szCs w:val="20"/>
        </w:rPr>
      </w:pPr>
    </w:p>
    <w:p w14:paraId="4D013C68" w14:textId="77777777" w:rsidR="007B2521" w:rsidRPr="00424B28" w:rsidRDefault="007B2521">
      <w:pPr>
        <w:jc w:val="right"/>
        <w:rPr>
          <w:rFonts w:ascii="Verdana" w:hAnsi="Verdana" w:cs="Verdana"/>
          <w:sz w:val="20"/>
          <w:szCs w:val="20"/>
        </w:rPr>
      </w:pPr>
    </w:p>
    <w:p w14:paraId="43774E5A" w14:textId="77777777" w:rsidR="007B2521" w:rsidRPr="00424B28" w:rsidRDefault="007B2521">
      <w:pPr>
        <w:jc w:val="right"/>
        <w:rPr>
          <w:rFonts w:ascii="Verdana" w:hAnsi="Verdana" w:cs="Verdana"/>
          <w:sz w:val="20"/>
          <w:szCs w:val="20"/>
        </w:rPr>
      </w:pPr>
    </w:p>
    <w:p w14:paraId="427A4967" w14:textId="77777777" w:rsidR="00136468" w:rsidRPr="00424B28" w:rsidRDefault="00136468">
      <w:pPr>
        <w:jc w:val="right"/>
        <w:rPr>
          <w:rFonts w:ascii="Verdana" w:hAnsi="Verdana" w:cs="Verdana"/>
          <w:sz w:val="20"/>
          <w:szCs w:val="20"/>
        </w:rPr>
      </w:pPr>
    </w:p>
    <w:p w14:paraId="56DC0F9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CC6E95B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6E1DA59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DD85361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3AFEBA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DAAB743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6586E42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D70F8F1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619548C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1444591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8D1CF06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B09F04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A4E3D76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EF3EFBD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CCA3555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1769EBF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57E0F75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AFE542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E783D0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5C25CFF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6927D03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B3B35E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848449A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62BCD1A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DCB5FA0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6D53482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60A7242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4619409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90D222A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6BB536C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71091C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91D1180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4549061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A0510F5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DAC45F0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4E58B8C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B05EDC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48D7E6E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859129E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83B36A9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85CC139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68EA65F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970461F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AF36B7B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A3E600A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70E980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B299AFD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FB2BFF0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86C883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0E5B07F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3BFCBAD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ED64079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D6129BF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29F804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3105DD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B4D37BA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04DDE29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CD86878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F88CFFD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D4ACD12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D54CCB0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210597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FD150C6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0434FF6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83D399B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E8FAA8F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787C1E1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61A5BC6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FADEA8E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378759C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3E71251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C764FA5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077FA33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E09DCBF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96D415D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9F416E4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B5EBF1A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F94A92F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421FCD6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A1DB9D5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B95D016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F21D45B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95DE853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6D7A182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84AE639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ACE2ED3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FBD8695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3FBA3F8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E670C9B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6B6B36A2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85FF98F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346F853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EB3BC61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23663D8C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0F43ED8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346FB0C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84BF746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9598B4F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770F86D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B29E2AA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FD4A0AC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287761D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784D5EE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7BEF48B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950FA18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78D32854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64D2CA8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103A800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59689B27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4CAE9A8D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2BD6425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3D5DBE18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07F8EB57" w14:textId="77777777" w:rsidR="00E5585A" w:rsidRDefault="00E5585A" w:rsidP="00FD0A2D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sectPr w:rsidR="00E5585A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F13C" w14:textId="77777777" w:rsidR="003B4AB8" w:rsidRDefault="003B4AB8" w:rsidP="00D97EF0">
      <w:r>
        <w:separator/>
      </w:r>
    </w:p>
  </w:endnote>
  <w:endnote w:type="continuationSeparator" w:id="0">
    <w:p w14:paraId="7DD3F8B5" w14:textId="77777777" w:rsidR="003B4AB8" w:rsidRDefault="003B4AB8" w:rsidP="00D97EF0">
      <w:r>
        <w:continuationSeparator/>
      </w:r>
    </w:p>
  </w:endnote>
  <w:endnote w:type="continuationNotice" w:id="1">
    <w:p w14:paraId="3E57AA2A" w14:textId="77777777" w:rsidR="003B4AB8" w:rsidRDefault="003B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2F6B" w14:textId="77777777" w:rsidR="003B4AB8" w:rsidRDefault="003B4AB8" w:rsidP="00D97EF0">
      <w:r>
        <w:separator/>
      </w:r>
    </w:p>
  </w:footnote>
  <w:footnote w:type="continuationSeparator" w:id="0">
    <w:p w14:paraId="16A89414" w14:textId="77777777" w:rsidR="003B4AB8" w:rsidRDefault="003B4AB8" w:rsidP="00D97EF0">
      <w:r>
        <w:continuationSeparator/>
      </w:r>
    </w:p>
  </w:footnote>
  <w:footnote w:type="continuationNotice" w:id="1">
    <w:p w14:paraId="73AC1D5E" w14:textId="77777777" w:rsidR="003B4AB8" w:rsidRDefault="003B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00869161">
    <w:abstractNumId w:val="0"/>
  </w:num>
  <w:num w:numId="2" w16cid:durableId="651182509">
    <w:abstractNumId w:val="1"/>
  </w:num>
  <w:num w:numId="3" w16cid:durableId="864707155">
    <w:abstractNumId w:val="4"/>
  </w:num>
  <w:num w:numId="4" w16cid:durableId="606085806">
    <w:abstractNumId w:val="7"/>
  </w:num>
  <w:num w:numId="5" w16cid:durableId="687566028">
    <w:abstractNumId w:val="9"/>
  </w:num>
  <w:num w:numId="6" w16cid:durableId="1698508238">
    <w:abstractNumId w:val="11"/>
  </w:num>
  <w:num w:numId="7" w16cid:durableId="1534532321">
    <w:abstractNumId w:val="13"/>
  </w:num>
  <w:num w:numId="8" w16cid:durableId="844981605">
    <w:abstractNumId w:val="14"/>
  </w:num>
  <w:num w:numId="9" w16cid:durableId="1797678914">
    <w:abstractNumId w:val="22"/>
  </w:num>
  <w:num w:numId="10" w16cid:durableId="711732582">
    <w:abstractNumId w:val="17"/>
  </w:num>
  <w:num w:numId="11" w16cid:durableId="641036359">
    <w:abstractNumId w:val="15"/>
  </w:num>
  <w:num w:numId="12" w16cid:durableId="1799375919">
    <w:abstractNumId w:val="20"/>
  </w:num>
  <w:num w:numId="13" w16cid:durableId="812796812">
    <w:abstractNumId w:val="25"/>
  </w:num>
  <w:num w:numId="14" w16cid:durableId="695152475">
    <w:abstractNumId w:val="23"/>
  </w:num>
  <w:num w:numId="15" w16cid:durableId="1813015679">
    <w:abstractNumId w:val="29"/>
  </w:num>
  <w:num w:numId="16" w16cid:durableId="1427651043">
    <w:abstractNumId w:val="18"/>
  </w:num>
  <w:num w:numId="17" w16cid:durableId="1606688667">
    <w:abstractNumId w:val="21"/>
  </w:num>
  <w:num w:numId="18" w16cid:durableId="1317033780">
    <w:abstractNumId w:val="27"/>
  </w:num>
  <w:num w:numId="19" w16cid:durableId="2068801987">
    <w:abstractNumId w:val="24"/>
  </w:num>
  <w:num w:numId="20" w16cid:durableId="637339091">
    <w:abstractNumId w:val="26"/>
  </w:num>
  <w:num w:numId="21" w16cid:durableId="766584222">
    <w:abstractNumId w:val="30"/>
  </w:num>
  <w:num w:numId="22" w16cid:durableId="1302423897">
    <w:abstractNumId w:val="16"/>
  </w:num>
  <w:num w:numId="23" w16cid:durableId="81804321">
    <w:abstractNumId w:val="19"/>
  </w:num>
  <w:num w:numId="24" w16cid:durableId="2064524632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4AB8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3760E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