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D4A29" w14:textId="77777777" w:rsidR="00504656" w:rsidRPr="00424B28" w:rsidRDefault="00504656">
      <w:pPr>
        <w:pageBreakBefore/>
        <w:rPr>
          <w:rFonts w:ascii="Verdana" w:hAnsi="Verdana" w:cs="Verdana"/>
          <w:sz w:val="20"/>
          <w:szCs w:val="20"/>
        </w:rPr>
      </w:pPr>
    </w:p>
    <w:p w14:paraId="6C781CCF" w14:textId="6802EA5B" w:rsidR="007A408B" w:rsidRPr="00424B28" w:rsidRDefault="007A408B" w:rsidP="007A408B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>
        <w:rPr>
          <w:rFonts w:ascii="Verdana" w:eastAsia="Calibri" w:hAnsi="Verdana" w:cs="Verdana"/>
          <w:bCs/>
          <w:sz w:val="16"/>
          <w:szCs w:val="20"/>
        </w:rPr>
        <w:t>12</w:t>
      </w:r>
    </w:p>
    <w:p w14:paraId="21B693E8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7454EBA4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65460967" w14:textId="77777777" w:rsidR="00C97756" w:rsidRPr="00424B28" w:rsidRDefault="00C97756" w:rsidP="00AC7BA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14:paraId="5A30A09E" w14:textId="77777777" w:rsidR="007A408B" w:rsidRPr="006C4A06" w:rsidRDefault="007A408B" w:rsidP="007A408B">
      <w:pPr>
        <w:rPr>
          <w:rFonts w:ascii="Verdana" w:hAnsi="Verdana"/>
          <w:sz w:val="18"/>
          <w:szCs w:val="18"/>
        </w:rPr>
      </w:pPr>
    </w:p>
    <w:p w14:paraId="168EC536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</w:p>
    <w:p w14:paraId="7E306D19" w14:textId="77777777" w:rsidR="007A408B" w:rsidRPr="000E7853" w:rsidRDefault="007A408B" w:rsidP="007A408B">
      <w:pPr>
        <w:jc w:val="right"/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 xml:space="preserve">Wrocław, dn. ………………….. </w:t>
      </w:r>
    </w:p>
    <w:p w14:paraId="22D65909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</w:p>
    <w:p w14:paraId="142278FA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                             </w:t>
      </w:r>
    </w:p>
    <w:p w14:paraId="0987C5F9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 xml:space="preserve">imię i nazwisko doktoranta                                                                                                                             </w:t>
      </w:r>
    </w:p>
    <w:p w14:paraId="38C288F2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</w:p>
    <w:p w14:paraId="1A0C7B31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6BDEC105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>numer albumu, rok kształcenia</w:t>
      </w:r>
    </w:p>
    <w:p w14:paraId="5B9FBBD3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</w:p>
    <w:p w14:paraId="19F573C8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</w:p>
    <w:p w14:paraId="7867893C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3708AAE0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>promotor/promotorzy</w:t>
      </w:r>
    </w:p>
    <w:p w14:paraId="62901263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</w:p>
    <w:p w14:paraId="42FA9333" w14:textId="4A1A39C4" w:rsidR="007A408B" w:rsidRPr="000E7853" w:rsidRDefault="007A408B" w:rsidP="007A408B">
      <w:pPr>
        <w:rPr>
          <w:rFonts w:ascii="Verdana" w:hAnsi="Verdana"/>
          <w:sz w:val="18"/>
          <w:szCs w:val="18"/>
        </w:rPr>
      </w:pPr>
    </w:p>
    <w:p w14:paraId="3FAD2B80" w14:textId="3C9F6609" w:rsidR="007A408B" w:rsidRPr="000E7853" w:rsidRDefault="007A408B" w:rsidP="007A408B">
      <w:pPr>
        <w:rPr>
          <w:rFonts w:ascii="Verdana" w:hAnsi="Verdana"/>
          <w:sz w:val="18"/>
          <w:szCs w:val="18"/>
        </w:rPr>
      </w:pPr>
    </w:p>
    <w:p w14:paraId="716AA46A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</w:p>
    <w:p w14:paraId="23326B53" w14:textId="77777777" w:rsidR="007A408B" w:rsidRPr="000E7853" w:rsidRDefault="007A408B" w:rsidP="007A408B">
      <w:pPr>
        <w:ind w:left="3540" w:firstLine="708"/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 xml:space="preserve">Sz. P. </w:t>
      </w:r>
    </w:p>
    <w:p w14:paraId="604C0985" w14:textId="77777777" w:rsidR="007A408B" w:rsidRPr="000E7853" w:rsidRDefault="007A408B" w:rsidP="007A408B">
      <w:pPr>
        <w:rPr>
          <w:rFonts w:ascii="Verdana" w:hAnsi="Verdana"/>
          <w:sz w:val="18"/>
          <w:szCs w:val="18"/>
        </w:rPr>
      </w:pPr>
    </w:p>
    <w:p w14:paraId="60162043" w14:textId="77777777" w:rsidR="007A408B" w:rsidRPr="000E7853" w:rsidRDefault="007A408B" w:rsidP="007A408B">
      <w:pPr>
        <w:ind w:left="3540" w:firstLine="708"/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 xml:space="preserve">……………………………………………………………………….. </w:t>
      </w:r>
    </w:p>
    <w:p w14:paraId="4BE08839" w14:textId="77777777" w:rsidR="007A408B" w:rsidRPr="000E7853" w:rsidRDefault="007A408B" w:rsidP="007A408B">
      <w:pPr>
        <w:ind w:left="4248"/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>Kierownik</w:t>
      </w:r>
      <w:r>
        <w:rPr>
          <w:rFonts w:ascii="Verdana" w:hAnsi="Verdana"/>
          <w:sz w:val="18"/>
          <w:szCs w:val="18"/>
        </w:rPr>
        <w:t xml:space="preserve"> Kolegium </w:t>
      </w:r>
      <w:r w:rsidRPr="000E7853">
        <w:rPr>
          <w:rFonts w:ascii="Verdana" w:hAnsi="Verdana"/>
          <w:sz w:val="18"/>
          <w:szCs w:val="18"/>
        </w:rPr>
        <w:t>Doktorskiego……………………………………………..</w:t>
      </w:r>
    </w:p>
    <w:p w14:paraId="7FD6E365" w14:textId="77777777" w:rsidR="007A408B" w:rsidRPr="006C4A06" w:rsidRDefault="007A408B" w:rsidP="007A408B">
      <w:pPr>
        <w:rPr>
          <w:rFonts w:ascii="Verdana" w:hAnsi="Verdana"/>
          <w:b/>
          <w:bCs/>
          <w:sz w:val="18"/>
          <w:szCs w:val="18"/>
        </w:rPr>
      </w:pPr>
    </w:p>
    <w:p w14:paraId="71DEA116" w14:textId="77777777" w:rsidR="007A408B" w:rsidRPr="006C4A06" w:rsidRDefault="007A408B" w:rsidP="007A408B">
      <w:pPr>
        <w:rPr>
          <w:rFonts w:ascii="Verdana" w:hAnsi="Verdana"/>
          <w:b/>
          <w:bCs/>
          <w:sz w:val="18"/>
          <w:szCs w:val="18"/>
        </w:rPr>
      </w:pPr>
    </w:p>
    <w:p w14:paraId="04D6AB87" w14:textId="77777777" w:rsidR="007A408B" w:rsidRPr="006C4A06" w:rsidRDefault="007A408B" w:rsidP="007A408B">
      <w:pPr>
        <w:rPr>
          <w:rFonts w:ascii="Verdana" w:hAnsi="Verdana"/>
          <w:sz w:val="18"/>
          <w:szCs w:val="18"/>
        </w:rPr>
      </w:pPr>
    </w:p>
    <w:p w14:paraId="3A7F0820" w14:textId="77777777" w:rsidR="007A408B" w:rsidRPr="006C4A06" w:rsidRDefault="007A408B" w:rsidP="007A408B">
      <w:pPr>
        <w:jc w:val="both"/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 xml:space="preserve">Na podstawie </w:t>
      </w:r>
      <w:r w:rsidRPr="006C4A06">
        <w:rPr>
          <w:rFonts w:ascii="Verdana" w:hAnsi="Verdana" w:cs="Arial"/>
          <w:sz w:val="18"/>
          <w:szCs w:val="18"/>
        </w:rPr>
        <w:t xml:space="preserve">§ 35 UCHWAŁY NR 134/2019 SENATU UNIWERSYTETU WROCŁAWSKIEGO z dnia </w:t>
      </w:r>
      <w:r>
        <w:rPr>
          <w:rFonts w:ascii="Verdana" w:hAnsi="Verdana" w:cs="Arial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 xml:space="preserve">25 września 2019 r. w sprawie regulaminu Szkoły Doktorskiej Uniwersytetu Wrocławskiego </w:t>
      </w:r>
      <w:r w:rsidRPr="006C4A06">
        <w:rPr>
          <w:rFonts w:ascii="Verdana" w:hAnsi="Verdana" w:cs="Arial"/>
          <w:b/>
          <w:bCs/>
          <w:sz w:val="18"/>
          <w:szCs w:val="18"/>
        </w:rPr>
        <w:t>uprzejmie proszę o przedłużenie terminu złożenia rozprawy doktorskiej</w:t>
      </w:r>
      <w:r w:rsidRPr="006C4A06">
        <w:rPr>
          <w:rFonts w:ascii="Verdana" w:hAnsi="Verdana" w:cs="Arial"/>
          <w:sz w:val="18"/>
          <w:szCs w:val="18"/>
        </w:rPr>
        <w:t xml:space="preserve"> ponad okres przewidziany w IPB:</w:t>
      </w:r>
      <w:r>
        <w:rPr>
          <w:rFonts w:ascii="Verdana" w:hAnsi="Verdana" w:cs="Arial"/>
          <w:sz w:val="18"/>
          <w:szCs w:val="18"/>
        </w:rPr>
        <w:t xml:space="preserve"> </w:t>
      </w:r>
      <w:r w:rsidRPr="006C4A06">
        <w:rPr>
          <w:rFonts w:ascii="Verdana" w:hAnsi="Verdana" w:cs="Arial"/>
          <w:sz w:val="18"/>
          <w:szCs w:val="18"/>
        </w:rPr>
        <w:t xml:space="preserve">…………………………………… </w:t>
      </w:r>
      <w:r w:rsidRPr="006C4A06">
        <w:rPr>
          <w:rFonts w:ascii="Verdana" w:hAnsi="Verdana" w:cs="Arial"/>
          <w:i/>
          <w:iCs/>
          <w:sz w:val="18"/>
          <w:szCs w:val="18"/>
        </w:rPr>
        <w:t>(należy podać datę złożenia rozprawy doktorskiej określoną w IPB</w:t>
      </w:r>
      <w:r w:rsidRPr="006C4A06">
        <w:rPr>
          <w:rFonts w:ascii="Verdana" w:hAnsi="Verdana" w:cs="Arial"/>
          <w:sz w:val="18"/>
          <w:szCs w:val="18"/>
        </w:rPr>
        <w:t xml:space="preserve">) o okres ………………………………………. </w:t>
      </w:r>
      <w:r w:rsidRPr="006C4A06">
        <w:rPr>
          <w:rFonts w:ascii="Verdana" w:hAnsi="Verdana" w:cs="Arial"/>
          <w:i/>
          <w:iCs/>
          <w:sz w:val="18"/>
          <w:szCs w:val="18"/>
        </w:rPr>
        <w:t>(należy podać o jaki okres przedłużenia się wnioskuje np. 1 roku, kilku miesięcy itp.)</w:t>
      </w:r>
      <w:r w:rsidRPr="006C4A06">
        <w:rPr>
          <w:rFonts w:ascii="Verdana" w:hAnsi="Verdana" w:cs="Arial"/>
          <w:sz w:val="18"/>
          <w:szCs w:val="18"/>
        </w:rPr>
        <w:t xml:space="preserve"> </w:t>
      </w:r>
      <w:r w:rsidRPr="006C4A06">
        <w:rPr>
          <w:rFonts w:ascii="Verdana" w:hAnsi="Verdana"/>
          <w:b/>
          <w:bCs/>
          <w:sz w:val="18"/>
          <w:szCs w:val="18"/>
        </w:rPr>
        <w:t>z powodu</w:t>
      </w:r>
      <w:r w:rsidRPr="006C4A06">
        <w:rPr>
          <w:rFonts w:ascii="Verdana" w:hAnsi="Verdana"/>
          <w:sz w:val="18"/>
          <w:szCs w:val="18"/>
        </w:rPr>
        <w:t xml:space="preserve"> </w:t>
      </w:r>
      <w:r w:rsidRPr="006C4A06">
        <w:rPr>
          <w:rFonts w:ascii="Verdana" w:hAnsi="Verdana"/>
          <w:i/>
          <w:iCs/>
          <w:sz w:val="18"/>
          <w:szCs w:val="18"/>
        </w:rPr>
        <w:t>(wybrać właściwe z poniższej listy)</w:t>
      </w:r>
      <w:r w:rsidRPr="006C4A06">
        <w:rPr>
          <w:rFonts w:ascii="Verdana" w:hAnsi="Verdana"/>
          <w:sz w:val="18"/>
          <w:szCs w:val="18"/>
        </w:rPr>
        <w:t>:</w:t>
      </w:r>
    </w:p>
    <w:p w14:paraId="3667824D" w14:textId="77777777" w:rsidR="007A408B" w:rsidRPr="006C4A06" w:rsidRDefault="007A408B" w:rsidP="007A408B">
      <w:pPr>
        <w:rPr>
          <w:rFonts w:ascii="Verdana" w:hAnsi="Verdana" w:cs="Arial"/>
          <w:sz w:val="18"/>
          <w:szCs w:val="18"/>
        </w:rPr>
      </w:pPr>
    </w:p>
    <w:p w14:paraId="3BFE932C" w14:textId="77777777" w:rsidR="007A408B" w:rsidRPr="006C4A06" w:rsidRDefault="007A408B" w:rsidP="007A408B">
      <w:pPr>
        <w:rPr>
          <w:rFonts w:ascii="Verdana" w:hAnsi="Verdana" w:cs="Arial"/>
          <w:sz w:val="18"/>
          <w:szCs w:val="18"/>
        </w:rPr>
      </w:pPr>
      <w:r w:rsidRPr="006C4A06">
        <w:rPr>
          <w:rFonts w:ascii="Verdana" w:hAnsi="Verdana" w:cs="Arial"/>
          <w:sz w:val="18"/>
          <w:szCs w:val="18"/>
        </w:rPr>
        <w:t>1/ czasowej niezdolności spowodowanej chorobą;</w:t>
      </w:r>
      <w:r w:rsidRPr="006C4A06">
        <w:rPr>
          <w:rFonts w:ascii="Verdana" w:hAnsi="Verdana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>2/ konieczności sprawowania osobistej opieki nad chorym członkiem rodziny;</w:t>
      </w:r>
      <w:r w:rsidRPr="006C4A06">
        <w:rPr>
          <w:rFonts w:ascii="Verdana" w:hAnsi="Verdana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>3/ konieczności sprawowania osobistej opieki nad dzieckiem do 4. roku życia lub dzieckiem</w:t>
      </w:r>
      <w:r w:rsidRPr="006C4A06">
        <w:rPr>
          <w:rFonts w:ascii="Verdana" w:hAnsi="Verdana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>posiadającym orzeczenie o niepełnosprawności;</w:t>
      </w:r>
      <w:r w:rsidRPr="006C4A06">
        <w:rPr>
          <w:rFonts w:ascii="Verdana" w:hAnsi="Verdana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>4/ posiadania orzeczenia o stopniu niepełnosprawności.</w:t>
      </w:r>
    </w:p>
    <w:p w14:paraId="3060D89A" w14:textId="77777777" w:rsidR="007A408B" w:rsidRDefault="007A408B" w:rsidP="007A408B">
      <w:pPr>
        <w:rPr>
          <w:rFonts w:ascii="Verdana" w:hAnsi="Verdana" w:cs="Arial"/>
          <w:sz w:val="18"/>
          <w:szCs w:val="18"/>
        </w:rPr>
      </w:pPr>
    </w:p>
    <w:p w14:paraId="0E6248B7" w14:textId="77777777" w:rsidR="007A408B" w:rsidRPr="006C4A06" w:rsidRDefault="007A408B" w:rsidP="007A408B">
      <w:pPr>
        <w:rPr>
          <w:rFonts w:ascii="Verdana" w:hAnsi="Verdana" w:cs="Arial"/>
          <w:sz w:val="18"/>
          <w:szCs w:val="18"/>
        </w:rPr>
      </w:pPr>
      <w:r w:rsidRPr="006C4A06">
        <w:rPr>
          <w:rFonts w:ascii="Verdana" w:hAnsi="Verdana" w:cs="Arial"/>
          <w:sz w:val="18"/>
          <w:szCs w:val="18"/>
        </w:rPr>
        <w:t xml:space="preserve">Jeżeli doktorant uzyskał wcześniejsze zgody Kierownika na przedłużenie terminu złożenia rozprawy doktorskiej, zobowiązany jest wpisać datę decyzji, powód oraz na jaki okres zostało udzielone przedłużenie.  </w:t>
      </w:r>
    </w:p>
    <w:p w14:paraId="6B8C53DE" w14:textId="77777777" w:rsidR="007A408B" w:rsidRPr="006C4A06" w:rsidRDefault="007A408B" w:rsidP="007A408B">
      <w:pPr>
        <w:rPr>
          <w:rFonts w:ascii="Verdana" w:hAnsi="Verdana" w:cs="Arial"/>
          <w:sz w:val="18"/>
          <w:szCs w:val="18"/>
        </w:rPr>
      </w:pPr>
    </w:p>
    <w:p w14:paraId="017A5F1E" w14:textId="77777777" w:rsidR="007A408B" w:rsidRPr="006C4A06" w:rsidRDefault="007A408B" w:rsidP="007A408B">
      <w:pPr>
        <w:jc w:val="both"/>
        <w:rPr>
          <w:rFonts w:ascii="Verdana" w:hAnsi="Verdana" w:cs="Arial"/>
          <w:sz w:val="18"/>
          <w:szCs w:val="18"/>
        </w:rPr>
      </w:pPr>
      <w:r w:rsidRPr="006C4A06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4E9FB1ED" w14:textId="77777777" w:rsidR="007A408B" w:rsidRDefault="007A408B" w:rsidP="007A408B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F79BB7F" w14:textId="77777777" w:rsidR="007A408B" w:rsidRDefault="007A408B" w:rsidP="007A408B">
      <w:pPr>
        <w:rPr>
          <w:rFonts w:ascii="Verdana" w:hAnsi="Verdana" w:cs="Arial"/>
          <w:sz w:val="18"/>
          <w:szCs w:val="18"/>
        </w:rPr>
      </w:pPr>
    </w:p>
    <w:p w14:paraId="5C1AD9BE" w14:textId="77777777" w:rsidR="007A408B" w:rsidRPr="006C4A06" w:rsidRDefault="007A408B" w:rsidP="007A408B">
      <w:pPr>
        <w:rPr>
          <w:rFonts w:ascii="Verdana" w:hAnsi="Verdana" w:cs="Arial"/>
          <w:sz w:val="18"/>
          <w:szCs w:val="18"/>
        </w:rPr>
      </w:pPr>
    </w:p>
    <w:p w14:paraId="0D20295D" w14:textId="77777777" w:rsidR="007A408B" w:rsidRDefault="007A408B" w:rsidP="007A408B">
      <w:pPr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Uzasadnienie</w:t>
      </w:r>
      <w:r w:rsidRPr="006C4A06">
        <w:rPr>
          <w:rFonts w:ascii="Verdana" w:hAnsi="Verdana" w:cs="Arial"/>
          <w:b/>
          <w:bCs/>
          <w:sz w:val="18"/>
          <w:szCs w:val="18"/>
        </w:rPr>
        <w:t>:</w:t>
      </w:r>
    </w:p>
    <w:p w14:paraId="25DF985F" w14:textId="77777777" w:rsidR="007A408B" w:rsidRPr="006C4A06" w:rsidRDefault="007A408B" w:rsidP="007A408B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9F1116">
        <w:rPr>
          <w:rFonts w:ascii="Verdana" w:hAnsi="Verdana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b/>
          <w:bCs/>
          <w:sz w:val="18"/>
          <w:szCs w:val="18"/>
        </w:rPr>
        <w:t>……………………………………………………….</w:t>
      </w:r>
    </w:p>
    <w:p w14:paraId="0DE54836" w14:textId="77777777" w:rsidR="007A408B" w:rsidRPr="006C4A06" w:rsidRDefault="007A408B" w:rsidP="007A408B">
      <w:pPr>
        <w:rPr>
          <w:rFonts w:ascii="Verdana" w:hAnsi="Verdana" w:cs="Arial"/>
          <w:sz w:val="18"/>
          <w:szCs w:val="18"/>
        </w:rPr>
      </w:pPr>
    </w:p>
    <w:p w14:paraId="300FEEF9" w14:textId="77777777" w:rsidR="007A408B" w:rsidRDefault="007A408B" w:rsidP="007A408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(do</w:t>
      </w:r>
      <w:r w:rsidRPr="006C4A0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wglądu </w:t>
      </w:r>
      <w:r w:rsidRPr="006C4A06">
        <w:rPr>
          <w:rFonts w:ascii="Verdana" w:hAnsi="Verdana" w:cs="Arial"/>
          <w:sz w:val="18"/>
          <w:szCs w:val="18"/>
        </w:rPr>
        <w:t>dokumenty potwierdzające wystąpienie okoliczności, na podstawie których doktorant może ubiegać się o przedłużenie terminu złożenia rozprawy doktorskiej</w:t>
      </w:r>
      <w:r>
        <w:rPr>
          <w:rFonts w:ascii="Verdana" w:hAnsi="Verdana" w:cs="Arial"/>
          <w:sz w:val="18"/>
          <w:szCs w:val="18"/>
        </w:rPr>
        <w:t>)</w:t>
      </w:r>
    </w:p>
    <w:p w14:paraId="6E4F9880" w14:textId="77777777" w:rsidR="007A408B" w:rsidRDefault="007A408B" w:rsidP="007A408B">
      <w:pPr>
        <w:rPr>
          <w:rFonts w:ascii="Verdana" w:hAnsi="Verdana" w:cs="Arial"/>
          <w:sz w:val="18"/>
          <w:szCs w:val="18"/>
        </w:rPr>
      </w:pPr>
    </w:p>
    <w:p w14:paraId="7E9A62BA" w14:textId="77777777" w:rsidR="007A408B" w:rsidRPr="006C4A06" w:rsidRDefault="007A408B" w:rsidP="007A408B">
      <w:pPr>
        <w:rPr>
          <w:rFonts w:ascii="Verdana" w:hAnsi="Verdana" w:cs="Arial"/>
          <w:sz w:val="18"/>
          <w:szCs w:val="18"/>
        </w:rPr>
      </w:pPr>
    </w:p>
    <w:p w14:paraId="03CA8012" w14:textId="77777777" w:rsidR="007A408B" w:rsidRDefault="007A408B" w:rsidP="007A408B">
      <w:pPr>
        <w:jc w:val="center"/>
        <w:rPr>
          <w:rFonts w:ascii="Verdana" w:hAnsi="Verdana" w:cs="Arial"/>
          <w:b/>
          <w:sz w:val="18"/>
          <w:szCs w:val="18"/>
        </w:rPr>
      </w:pPr>
    </w:p>
    <w:p w14:paraId="0A9FE7D1" w14:textId="77777777" w:rsidR="007A408B" w:rsidRDefault="007A408B" w:rsidP="007A408B">
      <w:pPr>
        <w:jc w:val="center"/>
        <w:rPr>
          <w:rFonts w:ascii="Verdana" w:hAnsi="Verdana" w:cs="Arial"/>
          <w:b/>
          <w:sz w:val="18"/>
          <w:szCs w:val="18"/>
        </w:rPr>
      </w:pPr>
    </w:p>
    <w:p w14:paraId="338CF606" w14:textId="77777777" w:rsidR="007A408B" w:rsidRPr="009F1116" w:rsidRDefault="007A408B" w:rsidP="007A408B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Opinia promotora/promotorów</w:t>
      </w:r>
      <w:r w:rsidRPr="009F1116">
        <w:rPr>
          <w:rFonts w:ascii="Verdana" w:hAnsi="Verdana" w:cs="Arial"/>
          <w:b/>
          <w:sz w:val="18"/>
          <w:szCs w:val="18"/>
        </w:rPr>
        <w:t>:</w:t>
      </w:r>
    </w:p>
    <w:p w14:paraId="41C70764" w14:textId="77777777" w:rsidR="007A408B" w:rsidRPr="006C4A06" w:rsidRDefault="007A408B" w:rsidP="007A408B">
      <w:pPr>
        <w:rPr>
          <w:rFonts w:ascii="Verdana" w:hAnsi="Verdana" w:cs="Arial"/>
          <w:sz w:val="18"/>
          <w:szCs w:val="18"/>
        </w:rPr>
      </w:pPr>
      <w:r w:rsidRPr="009F1116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B735E8C" w14:textId="77777777" w:rsidR="007A408B" w:rsidRDefault="007A408B" w:rsidP="007A408B">
      <w:pPr>
        <w:rPr>
          <w:rFonts w:ascii="Verdana" w:hAnsi="Verdana" w:cs="Arial"/>
          <w:sz w:val="18"/>
          <w:szCs w:val="18"/>
        </w:rPr>
      </w:pPr>
    </w:p>
    <w:p w14:paraId="63FEE4D1" w14:textId="77777777" w:rsidR="007A408B" w:rsidRPr="006C4A06" w:rsidRDefault="007A408B" w:rsidP="007A408B">
      <w:pPr>
        <w:jc w:val="right"/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>……………………………………………………</w:t>
      </w:r>
    </w:p>
    <w:p w14:paraId="449D1C76" w14:textId="77777777" w:rsidR="007A408B" w:rsidRPr="006C4A06" w:rsidRDefault="007A408B" w:rsidP="007A408B">
      <w:pPr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</w:p>
    <w:p w14:paraId="5A59C258" w14:textId="77777777" w:rsidR="007A408B" w:rsidRPr="006C4A06" w:rsidRDefault="007A408B" w:rsidP="007A408B">
      <w:pPr>
        <w:jc w:val="right"/>
        <w:rPr>
          <w:rFonts w:ascii="Verdana" w:hAnsi="Verdana"/>
          <w:sz w:val="14"/>
          <w:szCs w:val="14"/>
        </w:rPr>
      </w:pPr>
      <w:r w:rsidRPr="006C4A06">
        <w:rPr>
          <w:rFonts w:ascii="Verdana" w:hAnsi="Verdana"/>
          <w:sz w:val="18"/>
          <w:szCs w:val="18"/>
        </w:rPr>
        <w:lastRenderedPageBreak/>
        <w:t xml:space="preserve">                 </w:t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  <w:t xml:space="preserve">                         </w:t>
      </w:r>
      <w:r w:rsidRPr="006C4A06">
        <w:rPr>
          <w:rFonts w:ascii="Verdana" w:hAnsi="Verdana"/>
          <w:sz w:val="14"/>
          <w:szCs w:val="14"/>
        </w:rPr>
        <w:t xml:space="preserve">podpis </w:t>
      </w:r>
      <w:r w:rsidRPr="009F1116">
        <w:rPr>
          <w:rFonts w:ascii="Verdana" w:hAnsi="Verdana"/>
          <w:sz w:val="14"/>
          <w:szCs w:val="14"/>
        </w:rPr>
        <w:t>promotora/promotorów</w:t>
      </w:r>
    </w:p>
    <w:p w14:paraId="40817DE4" w14:textId="77777777" w:rsidR="007A408B" w:rsidRPr="006C4A06" w:rsidRDefault="007A408B" w:rsidP="007A408B">
      <w:pPr>
        <w:rPr>
          <w:rFonts w:ascii="Verdana" w:hAnsi="Verdana" w:cs="Arial"/>
          <w:sz w:val="18"/>
          <w:szCs w:val="18"/>
        </w:rPr>
      </w:pPr>
    </w:p>
    <w:p w14:paraId="42C75817" w14:textId="77777777" w:rsidR="007A408B" w:rsidRPr="006C4A06" w:rsidRDefault="007A408B" w:rsidP="007A408B">
      <w:pPr>
        <w:rPr>
          <w:rFonts w:ascii="Verdana" w:hAnsi="Verdana" w:cs="Arial"/>
          <w:sz w:val="18"/>
          <w:szCs w:val="18"/>
        </w:rPr>
      </w:pPr>
    </w:p>
    <w:p w14:paraId="748B3009" w14:textId="77777777" w:rsidR="007A408B" w:rsidRPr="006C4A06" w:rsidRDefault="007A408B" w:rsidP="007A408B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6C4A06">
        <w:rPr>
          <w:rFonts w:ascii="Verdana" w:hAnsi="Verdana" w:cs="Arial"/>
          <w:b/>
          <w:bCs/>
          <w:sz w:val="18"/>
          <w:szCs w:val="18"/>
        </w:rPr>
        <w:t>Pouczenie:</w:t>
      </w:r>
    </w:p>
    <w:p w14:paraId="1ABEC6A1" w14:textId="77777777" w:rsidR="007A408B" w:rsidRPr="006C4A06" w:rsidRDefault="007A408B" w:rsidP="007A408B">
      <w:pPr>
        <w:rPr>
          <w:rFonts w:ascii="Verdana" w:hAnsi="Verdana" w:cs="Arial"/>
          <w:sz w:val="18"/>
          <w:szCs w:val="18"/>
        </w:rPr>
      </w:pPr>
    </w:p>
    <w:p w14:paraId="23D6BD9F" w14:textId="77777777" w:rsidR="007A408B" w:rsidRPr="005D712F" w:rsidRDefault="007A408B" w:rsidP="007A408B">
      <w:pPr>
        <w:rPr>
          <w:rFonts w:ascii="Verdana" w:hAnsi="Verdana" w:cs="Arial"/>
          <w:sz w:val="18"/>
          <w:szCs w:val="18"/>
        </w:rPr>
      </w:pPr>
      <w:r w:rsidRPr="006C4A06">
        <w:rPr>
          <w:rFonts w:ascii="Verdana" w:hAnsi="Verdana" w:cs="Arial"/>
          <w:sz w:val="18"/>
          <w:szCs w:val="18"/>
        </w:rPr>
        <w:t>1/Przedłużenie terminu złożenia rozprawy doktorskiej może uzyskać doktorant, który spełnia łącznie następujące warunki:</w:t>
      </w:r>
      <w:r w:rsidRPr="006C4A06">
        <w:rPr>
          <w:rFonts w:ascii="Verdana" w:hAnsi="Verdana"/>
          <w:sz w:val="18"/>
          <w:szCs w:val="18"/>
        </w:rPr>
        <w:br/>
      </w:r>
      <w:r w:rsidRPr="005D712F">
        <w:rPr>
          <w:rFonts w:ascii="Verdana" w:hAnsi="Verdana" w:cs="Arial"/>
          <w:sz w:val="18"/>
          <w:szCs w:val="18"/>
        </w:rPr>
        <w:t>a) złożył wniosek przed końcem okresu kształcenia przewidzianego programem kształcenia, jednak po ocenie śródokresowej;</w:t>
      </w:r>
      <w:r w:rsidRPr="005D712F">
        <w:rPr>
          <w:rFonts w:ascii="Verdana" w:hAnsi="Verdana"/>
          <w:sz w:val="18"/>
          <w:szCs w:val="18"/>
        </w:rPr>
        <w:br/>
      </w:r>
      <w:r w:rsidRPr="005D712F">
        <w:rPr>
          <w:rFonts w:ascii="Verdana" w:hAnsi="Verdana" w:cs="Arial"/>
          <w:sz w:val="18"/>
          <w:szCs w:val="18"/>
        </w:rPr>
        <w:t>b) terminowo realizował program kształcenia.</w:t>
      </w:r>
      <w:r w:rsidRPr="005D712F">
        <w:rPr>
          <w:rFonts w:ascii="Verdana" w:hAnsi="Verdana"/>
          <w:sz w:val="18"/>
          <w:szCs w:val="18"/>
        </w:rPr>
        <w:br/>
      </w:r>
      <w:r w:rsidRPr="005D712F">
        <w:rPr>
          <w:rFonts w:ascii="Verdana" w:hAnsi="Verdana" w:cs="Arial"/>
          <w:sz w:val="18"/>
          <w:szCs w:val="18"/>
        </w:rPr>
        <w:t>2/ W okresie przedłużenia, jeśli od rozpoczęcia kształcenia upłynęły cztery lata, doktorant nie otrzymuje stypendium doktoranckiego;</w:t>
      </w:r>
    </w:p>
    <w:p w14:paraId="003539E8" w14:textId="77777777" w:rsidR="007A408B" w:rsidRPr="005D712F" w:rsidRDefault="007A408B" w:rsidP="007A408B">
      <w:pPr>
        <w:rPr>
          <w:rFonts w:ascii="Verdana" w:hAnsi="Verdana" w:cs="Arial"/>
          <w:sz w:val="18"/>
          <w:szCs w:val="18"/>
        </w:rPr>
      </w:pPr>
      <w:r w:rsidRPr="005D712F">
        <w:rPr>
          <w:rFonts w:ascii="Verdana" w:hAnsi="Verdana" w:cs="Arial"/>
          <w:sz w:val="18"/>
          <w:szCs w:val="18"/>
        </w:rPr>
        <w:t>3/ Kierownik właściwego kolegium, na wniosek doktoranta i po zasięgnięciu opinii promotora lub promotorów, może wyrazić zgodę na przedłużenie terminu złożenia rozprawy doktorskiej ponad okres przewidziany w IPB, łącznie nie dłużej niż o 2 lata;</w:t>
      </w:r>
    </w:p>
    <w:p w14:paraId="14FB3527" w14:textId="77777777" w:rsidR="007A408B" w:rsidRPr="005D712F" w:rsidRDefault="007A408B" w:rsidP="007A408B">
      <w:pPr>
        <w:rPr>
          <w:rFonts w:ascii="Verdana" w:hAnsi="Verdana" w:cs="Arial"/>
          <w:sz w:val="18"/>
          <w:szCs w:val="18"/>
        </w:rPr>
      </w:pPr>
      <w:r w:rsidRPr="005D712F">
        <w:rPr>
          <w:rFonts w:ascii="Verdana" w:hAnsi="Verdana" w:cs="Arial"/>
          <w:sz w:val="18"/>
          <w:szCs w:val="18"/>
        </w:rPr>
        <w:t>4/ W okresie przedłużenia terminu do złożenia rozprawy doktorskiej, przysługuje prawo do legitymacji doktoranckiej.</w:t>
      </w:r>
    </w:p>
    <w:p w14:paraId="0432D1AB" w14:textId="77777777" w:rsidR="007A408B" w:rsidRPr="005D712F" w:rsidRDefault="007A408B" w:rsidP="007A408B">
      <w:pPr>
        <w:pStyle w:val="commentcontentpara"/>
        <w:spacing w:before="0" w:beforeAutospacing="0" w:after="0" w:afterAutospacing="0"/>
        <w:rPr>
          <w:rStyle w:val="markedcontent"/>
          <w:rFonts w:ascii="Verdana" w:hAnsi="Verdana" w:cs="Arial"/>
          <w:sz w:val="18"/>
          <w:szCs w:val="18"/>
        </w:rPr>
      </w:pPr>
      <w:r w:rsidRPr="005D712F">
        <w:rPr>
          <w:rStyle w:val="markedcontent"/>
          <w:rFonts w:ascii="Verdana" w:hAnsi="Verdana" w:cs="Arial"/>
          <w:sz w:val="18"/>
          <w:szCs w:val="18"/>
        </w:rPr>
        <w:t xml:space="preserve">5/ W ciągu miesiąca od dnia </w:t>
      </w:r>
      <w:r w:rsidRPr="005D712F">
        <w:rPr>
          <w:rFonts w:ascii="Verdana" w:hAnsi="Verdana"/>
          <w:sz w:val="18"/>
          <w:szCs w:val="18"/>
        </w:rPr>
        <w:t>upływu okresu przedłużenia doktorant zobowiązany jest przedłożyć aneks do IPB.</w:t>
      </w:r>
    </w:p>
    <w:p w14:paraId="2CA24D51" w14:textId="77777777" w:rsidR="007A408B" w:rsidRPr="006C4A06" w:rsidRDefault="007A408B" w:rsidP="007A408B">
      <w:pPr>
        <w:rPr>
          <w:rStyle w:val="markedcontent"/>
          <w:rFonts w:ascii="Verdana" w:hAnsi="Verdana" w:cs="Arial"/>
          <w:sz w:val="18"/>
          <w:szCs w:val="18"/>
        </w:rPr>
      </w:pPr>
    </w:p>
    <w:p w14:paraId="697CF14C" w14:textId="77777777" w:rsidR="007A408B" w:rsidRPr="006C4A06" w:rsidRDefault="007A408B" w:rsidP="007A408B">
      <w:pPr>
        <w:rPr>
          <w:rStyle w:val="markedcontent"/>
          <w:rFonts w:ascii="Verdana" w:hAnsi="Verdana" w:cs="Arial"/>
          <w:sz w:val="18"/>
          <w:szCs w:val="18"/>
        </w:rPr>
      </w:pPr>
    </w:p>
    <w:p w14:paraId="7941F0F5" w14:textId="77777777" w:rsidR="007A408B" w:rsidRPr="006C4A06" w:rsidRDefault="007A408B" w:rsidP="007A408B">
      <w:pPr>
        <w:jc w:val="right"/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 xml:space="preserve">           </w:t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  <w:t xml:space="preserve"> ……………………………………………………</w:t>
      </w:r>
    </w:p>
    <w:p w14:paraId="71C5ECF9" w14:textId="77777777" w:rsidR="007A408B" w:rsidRPr="006C4A06" w:rsidRDefault="007A408B" w:rsidP="007A408B">
      <w:pPr>
        <w:jc w:val="right"/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</w:p>
    <w:p w14:paraId="512103F8" w14:textId="7BA3708A" w:rsidR="007A408B" w:rsidRDefault="007A408B" w:rsidP="007A408B">
      <w:pPr>
        <w:jc w:val="right"/>
        <w:rPr>
          <w:rFonts w:ascii="Verdana" w:hAnsi="Verdana"/>
          <w:sz w:val="14"/>
          <w:szCs w:val="14"/>
        </w:rPr>
      </w:pPr>
      <w:r w:rsidRPr="006C4A06">
        <w:rPr>
          <w:rFonts w:ascii="Verdana" w:hAnsi="Verdana"/>
          <w:sz w:val="18"/>
          <w:szCs w:val="18"/>
        </w:rPr>
        <w:t xml:space="preserve">                 </w:t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  <w:t xml:space="preserve">                         </w:t>
      </w:r>
      <w:r w:rsidRPr="006C4A06">
        <w:rPr>
          <w:rFonts w:ascii="Verdana" w:hAnsi="Verdana"/>
          <w:sz w:val="14"/>
          <w:szCs w:val="14"/>
        </w:rPr>
        <w:t>podpis doktoranta</w:t>
      </w:r>
    </w:p>
    <w:p w14:paraId="4821466F" w14:textId="3F97E42B" w:rsidR="00426803" w:rsidRDefault="00426803" w:rsidP="007A408B">
      <w:pPr>
        <w:jc w:val="right"/>
        <w:rPr>
          <w:rFonts w:ascii="Verdana" w:hAnsi="Verdana"/>
          <w:sz w:val="14"/>
          <w:szCs w:val="14"/>
        </w:rPr>
      </w:pPr>
    </w:p>
    <w:p w14:paraId="41192947" w14:textId="7D515298" w:rsidR="00426803" w:rsidRDefault="00426803" w:rsidP="007A408B">
      <w:pPr>
        <w:jc w:val="right"/>
        <w:rPr>
          <w:rFonts w:ascii="Verdana" w:hAnsi="Verdana"/>
          <w:sz w:val="14"/>
          <w:szCs w:val="14"/>
        </w:rPr>
      </w:pPr>
    </w:p>
    <w:p w14:paraId="33DA8E33" w14:textId="628E1377" w:rsidR="00426803" w:rsidRDefault="00426803" w:rsidP="007A408B">
      <w:pPr>
        <w:jc w:val="right"/>
        <w:rPr>
          <w:rFonts w:ascii="Verdana" w:hAnsi="Verdana"/>
          <w:sz w:val="14"/>
          <w:szCs w:val="14"/>
        </w:rPr>
      </w:pPr>
    </w:p>
    <w:p w14:paraId="7F8DAD5E" w14:textId="7940F9FD" w:rsidR="00426803" w:rsidRDefault="00426803" w:rsidP="007A408B">
      <w:pPr>
        <w:jc w:val="right"/>
        <w:rPr>
          <w:rFonts w:ascii="Verdana" w:hAnsi="Verdana"/>
          <w:sz w:val="14"/>
          <w:szCs w:val="14"/>
        </w:rPr>
      </w:pPr>
    </w:p>
    <w:p w14:paraId="4CC34F14" w14:textId="7BBD88F4" w:rsidR="00426803" w:rsidRDefault="00426803" w:rsidP="007A408B">
      <w:pPr>
        <w:jc w:val="right"/>
        <w:rPr>
          <w:rFonts w:ascii="Verdana" w:hAnsi="Verdana"/>
          <w:sz w:val="14"/>
          <w:szCs w:val="14"/>
        </w:rPr>
      </w:pPr>
    </w:p>
    <w:p w14:paraId="313BFEEA" w14:textId="65AF1DAA" w:rsidR="00426803" w:rsidRDefault="00426803" w:rsidP="007A408B">
      <w:pPr>
        <w:jc w:val="right"/>
        <w:rPr>
          <w:rFonts w:ascii="Verdana" w:hAnsi="Verdana"/>
          <w:sz w:val="14"/>
          <w:szCs w:val="14"/>
        </w:rPr>
      </w:pPr>
    </w:p>
    <w:p w14:paraId="0A11E79D" w14:textId="6BEF383E" w:rsidR="00426803" w:rsidRDefault="00426803" w:rsidP="007A408B">
      <w:pPr>
        <w:jc w:val="right"/>
        <w:rPr>
          <w:rFonts w:ascii="Verdana" w:hAnsi="Verdana"/>
          <w:sz w:val="14"/>
          <w:szCs w:val="14"/>
        </w:rPr>
      </w:pPr>
    </w:p>
    <w:p w14:paraId="7C802227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74830AB0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7B9242B0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0D839C2C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7AD243DE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02879604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678E68FF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1E274984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6F02D572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1717C3AB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54B00258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4071790D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46771729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29C9A3C8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1E3D21EA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142F1E38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1672BDD4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6CCDAF69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0C21D4C3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5EE4FFCB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3C840D7F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64B3A328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0B7694E7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777183B7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4B33C837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12A0C0AE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4658CDF7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209E9688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7F26E353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20BE6F54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5309A9EF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243372D9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2AEAEE41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012A60DD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18E68F71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5175E31C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54354FDD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385DF550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0EB37E2E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68D8FE93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30C490E1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3C7B04F9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398A961C" w14:textId="77777777" w:rsidR="00D67BE6" w:rsidRDefault="00D67BE6" w:rsidP="0042680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5C841EA8" w14:textId="53A398FD" w:rsidR="00D67BE6" w:rsidRDefault="00D67BE6" w:rsidP="000A759A">
      <w:pPr>
        <w:rPr>
          <w:rFonts w:ascii="Verdana" w:eastAsia="Calibri" w:hAnsi="Verdana" w:cs="Verdana"/>
          <w:bCs/>
          <w:sz w:val="16"/>
          <w:szCs w:val="20"/>
        </w:rPr>
      </w:pPr>
    </w:p>
    <w:p w14:paraId="62B852C8" w14:textId="76E8D018" w:rsidR="00426803" w:rsidRPr="00424B28" w:rsidRDefault="00426803" w:rsidP="000A759A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>
        <w:rPr>
          <w:rFonts w:ascii="Verdana" w:eastAsia="Calibri" w:hAnsi="Verdana" w:cs="Verdana"/>
          <w:bCs/>
          <w:sz w:val="16"/>
          <w:szCs w:val="20"/>
        </w:rPr>
        <w:t>13</w:t>
      </w:r>
    </w:p>
    <w:p w14:paraId="78E0F3E7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68F9D289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534D83EE" w14:textId="5FCB2065" w:rsidR="00426803" w:rsidRDefault="00426803" w:rsidP="00426803">
      <w:pPr>
        <w:pBdr>
          <w:top w:val="none" w:sz="0" w:space="14" w:color="000000"/>
        </w:pBdr>
        <w:jc w:val="right"/>
        <w:rPr>
          <w:rFonts w:ascii="Verdana" w:hAnsi="Verdana"/>
          <w:sz w:val="14"/>
          <w:szCs w:val="14"/>
        </w:rPr>
      </w:pPr>
    </w:p>
    <w:p w14:paraId="0EA6A1DB" w14:textId="299BF5E6" w:rsidR="00426803" w:rsidRDefault="00426803" w:rsidP="00426803">
      <w:pPr>
        <w:pBdr>
          <w:top w:val="none" w:sz="0" w:space="14" w:color="000000"/>
        </w:pBdr>
        <w:jc w:val="right"/>
        <w:rPr>
          <w:rFonts w:ascii="Verdana" w:hAnsi="Verdana"/>
          <w:sz w:val="14"/>
          <w:szCs w:val="14"/>
        </w:rPr>
      </w:pPr>
    </w:p>
    <w:p w14:paraId="13888FE7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pl-PL"/>
        </w:rPr>
      </w:pPr>
    </w:p>
    <w:p w14:paraId="790554BA" w14:textId="77777777" w:rsidR="00426803" w:rsidRPr="009E0EB7" w:rsidRDefault="00426803" w:rsidP="00426803">
      <w:pPr>
        <w:pStyle w:val="Default"/>
        <w:pBdr>
          <w:top w:val="none" w:sz="0" w:space="14" w:color="000000"/>
        </w:pBdr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 xml:space="preserve">Wrocław, dn. ………………….. </w:t>
      </w:r>
    </w:p>
    <w:p w14:paraId="5C904C2B" w14:textId="77777777" w:rsidR="00426803" w:rsidRPr="009E0EB7" w:rsidRDefault="00426803" w:rsidP="00426803">
      <w:pPr>
        <w:pBdr>
          <w:top w:val="none" w:sz="0" w:space="14" w:color="000000"/>
        </w:pBdr>
        <w:spacing w:line="259" w:lineRule="auto"/>
        <w:rPr>
          <w:rFonts w:ascii="Verdana" w:hAnsi="Verdana"/>
          <w:sz w:val="18"/>
          <w:szCs w:val="18"/>
        </w:rPr>
      </w:pPr>
    </w:p>
    <w:p w14:paraId="26C6FD57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                             </w:t>
      </w:r>
    </w:p>
    <w:p w14:paraId="3AF1C5C7" w14:textId="77777777" w:rsidR="00426803" w:rsidRPr="009E0EB7" w:rsidRDefault="00426803" w:rsidP="00426803">
      <w:pPr>
        <w:pBdr>
          <w:top w:val="none" w:sz="0" w:space="14" w:color="000000"/>
        </w:pBdr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 xml:space="preserve">imię i nazwisko doktoranta                                                                                                                             </w:t>
      </w:r>
    </w:p>
    <w:p w14:paraId="683D2E98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E316C1E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190D67C8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 xml:space="preserve">numer albumu, </w:t>
      </w:r>
      <w:r>
        <w:rPr>
          <w:rFonts w:ascii="Verdana" w:hAnsi="Verdana"/>
          <w:sz w:val="18"/>
          <w:szCs w:val="18"/>
        </w:rPr>
        <w:t>rok</w:t>
      </w:r>
      <w:r w:rsidRPr="009E0EB7">
        <w:rPr>
          <w:rFonts w:ascii="Verdana" w:hAnsi="Verdana"/>
          <w:sz w:val="18"/>
          <w:szCs w:val="18"/>
        </w:rPr>
        <w:t xml:space="preserve"> kształcenia</w:t>
      </w:r>
    </w:p>
    <w:p w14:paraId="325335EE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D48AFDF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br/>
        <w:t>……………………………………………………………………………………</w:t>
      </w:r>
    </w:p>
    <w:p w14:paraId="288FD1A2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>promotor/promotorzy</w:t>
      </w:r>
    </w:p>
    <w:p w14:paraId="306A029A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DF2A41C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108EC208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>promotor pomocniczy</w:t>
      </w:r>
    </w:p>
    <w:p w14:paraId="4FB66A1F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4121077" w14:textId="77777777" w:rsidR="00426803" w:rsidRPr="009E0EB7" w:rsidRDefault="00426803" w:rsidP="00426803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640E599A" w14:textId="77777777" w:rsidR="00426803" w:rsidRPr="009E0EB7" w:rsidRDefault="00426803" w:rsidP="00426803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159067E0" w14:textId="77777777" w:rsidR="00426803" w:rsidRPr="009E0EB7" w:rsidRDefault="00426803" w:rsidP="00426803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5FEDCAAC" w14:textId="77777777" w:rsidR="00426803" w:rsidRPr="009E0EB7" w:rsidRDefault="00426803" w:rsidP="00426803">
      <w:pPr>
        <w:pStyle w:val="Default"/>
        <w:pBdr>
          <w:top w:val="none" w:sz="0" w:space="14" w:color="000000"/>
        </w:pBdr>
        <w:jc w:val="right"/>
        <w:rPr>
          <w:rFonts w:cs="Times New Roman"/>
          <w:bCs/>
          <w:sz w:val="18"/>
          <w:szCs w:val="18"/>
        </w:rPr>
      </w:pPr>
      <w:r w:rsidRPr="009E0EB7">
        <w:rPr>
          <w:rFonts w:cs="Times New Roman"/>
          <w:bCs/>
          <w:sz w:val="18"/>
          <w:szCs w:val="18"/>
        </w:rPr>
        <w:t xml:space="preserve">Sz. P. </w:t>
      </w:r>
    </w:p>
    <w:p w14:paraId="40852192" w14:textId="77777777" w:rsidR="00426803" w:rsidRPr="009E0EB7" w:rsidRDefault="00426803" w:rsidP="00426803">
      <w:pPr>
        <w:pStyle w:val="Default"/>
        <w:pBdr>
          <w:top w:val="none" w:sz="0" w:space="14" w:color="000000"/>
        </w:pBdr>
        <w:jc w:val="right"/>
        <w:rPr>
          <w:rFonts w:cs="Times New Roman"/>
          <w:sz w:val="18"/>
          <w:szCs w:val="18"/>
        </w:rPr>
      </w:pPr>
    </w:p>
    <w:p w14:paraId="4E65A5E5" w14:textId="77777777" w:rsidR="00426803" w:rsidRPr="009E0EB7" w:rsidRDefault="00426803" w:rsidP="00426803">
      <w:pPr>
        <w:pStyle w:val="Default"/>
        <w:pBdr>
          <w:top w:val="none" w:sz="0" w:space="14" w:color="000000"/>
        </w:pBdr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bCs/>
          <w:sz w:val="18"/>
          <w:szCs w:val="18"/>
        </w:rPr>
        <w:t xml:space="preserve">……………………………………………………………………….. </w:t>
      </w:r>
    </w:p>
    <w:p w14:paraId="2C9A2373" w14:textId="77777777" w:rsidR="00426803" w:rsidRPr="009E0EB7" w:rsidRDefault="00426803" w:rsidP="00426803">
      <w:pPr>
        <w:pStyle w:val="Default"/>
        <w:pBdr>
          <w:top w:val="none" w:sz="0" w:space="14" w:color="000000"/>
        </w:pBdr>
        <w:jc w:val="right"/>
        <w:rPr>
          <w:rFonts w:cs="Times New Roman"/>
          <w:bCs/>
          <w:sz w:val="18"/>
          <w:szCs w:val="18"/>
        </w:rPr>
      </w:pPr>
      <w:r w:rsidRPr="009E0EB7">
        <w:rPr>
          <w:rFonts w:cs="Times New Roman"/>
          <w:bCs/>
          <w:sz w:val="18"/>
          <w:szCs w:val="18"/>
        </w:rPr>
        <w:t xml:space="preserve">Kierownik Kolegium Doktorskiego…………………………………………….. </w:t>
      </w:r>
    </w:p>
    <w:p w14:paraId="304EC3C7" w14:textId="77777777" w:rsidR="00426803" w:rsidRPr="009E0EB7" w:rsidRDefault="00426803" w:rsidP="00426803">
      <w:pPr>
        <w:pStyle w:val="Default"/>
        <w:pBdr>
          <w:top w:val="none" w:sz="0" w:space="14" w:color="000000"/>
        </w:pBdr>
        <w:jc w:val="right"/>
        <w:rPr>
          <w:rFonts w:cs="Times New Roman"/>
          <w:sz w:val="18"/>
          <w:szCs w:val="18"/>
        </w:rPr>
      </w:pPr>
    </w:p>
    <w:p w14:paraId="58B96A54" w14:textId="77777777" w:rsidR="00426803" w:rsidRPr="009E0EB7" w:rsidRDefault="00426803" w:rsidP="00426803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5C310BD4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pl-PL"/>
        </w:rPr>
      </w:pPr>
      <w:r w:rsidRPr="006C4A06">
        <w:rPr>
          <w:rFonts w:ascii="Verdana" w:hAnsi="Verdana"/>
          <w:sz w:val="18"/>
          <w:szCs w:val="18"/>
        </w:rPr>
        <w:t xml:space="preserve">Na podstawie </w:t>
      </w:r>
      <w:r w:rsidRPr="006C4A06">
        <w:rPr>
          <w:rFonts w:ascii="Verdana" w:hAnsi="Verdana" w:cs="Arial"/>
          <w:sz w:val="18"/>
          <w:szCs w:val="18"/>
        </w:rPr>
        <w:t xml:space="preserve">§ 35 UCHWAŁY NR 134/2019 SENATU UNIWERSYTETU WROCŁAWSKIEGO z dnia </w:t>
      </w:r>
      <w:r>
        <w:rPr>
          <w:rFonts w:ascii="Verdana" w:hAnsi="Verdana" w:cs="Arial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>25 września 2019 r. w sprawie regulaminu Szkoły Doktorskiej Uniwersytetu Wrocławskiego</w:t>
      </w:r>
      <w:r>
        <w:rPr>
          <w:rFonts w:ascii="Verdana" w:hAnsi="Verdana" w:cs="Arial"/>
          <w:sz w:val="18"/>
          <w:szCs w:val="18"/>
        </w:rPr>
        <w:t xml:space="preserve"> </w:t>
      </w:r>
      <w:r w:rsidRPr="006C4A0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u</w:t>
      </w:r>
      <w:r w:rsidRPr="009E0EB7">
        <w:rPr>
          <w:rFonts w:ascii="Verdana" w:hAnsi="Verdana"/>
          <w:sz w:val="18"/>
          <w:szCs w:val="18"/>
        </w:rPr>
        <w:t xml:space="preserve">przejmie proszę </w:t>
      </w:r>
      <w:r w:rsidRPr="009E0EB7">
        <w:rPr>
          <w:rFonts w:ascii="Verdana" w:hAnsi="Verdana" w:cs="Arial"/>
          <w:b/>
          <w:bCs/>
          <w:sz w:val="18"/>
          <w:szCs w:val="18"/>
        </w:rPr>
        <w:t>o przedłużenie mi terminu złożenia rozprawy doktorskiej</w:t>
      </w:r>
      <w:r w:rsidRPr="009E0EB7">
        <w:rPr>
          <w:rFonts w:ascii="Verdana" w:hAnsi="Verdana" w:cs="Arial"/>
          <w:sz w:val="18"/>
          <w:szCs w:val="18"/>
        </w:rPr>
        <w:t xml:space="preserve"> ponad termin wskazany w IPB: …………………………………… </w:t>
      </w:r>
      <w:r w:rsidRPr="009E0EB7">
        <w:rPr>
          <w:rFonts w:ascii="Verdana" w:hAnsi="Verdana" w:cs="Arial"/>
          <w:i/>
          <w:iCs/>
          <w:sz w:val="18"/>
          <w:szCs w:val="18"/>
        </w:rPr>
        <w:t>(należy podać datę złożenia rozprawy doktorskiej określoną w IPB</w:t>
      </w:r>
      <w:r w:rsidRPr="009E0EB7">
        <w:rPr>
          <w:rFonts w:ascii="Verdana" w:hAnsi="Verdana" w:cs="Arial"/>
          <w:sz w:val="18"/>
          <w:szCs w:val="18"/>
        </w:rPr>
        <w:t xml:space="preserve">) o okres ………………………………………. </w:t>
      </w:r>
      <w:r w:rsidRPr="009E0EB7">
        <w:rPr>
          <w:rFonts w:ascii="Verdana" w:hAnsi="Verdana" w:cs="Arial"/>
          <w:i/>
          <w:iCs/>
          <w:sz w:val="18"/>
          <w:szCs w:val="18"/>
        </w:rPr>
        <w:t>(należy podać o jaki okres przedłużenia się wnioskuje)</w:t>
      </w:r>
      <w:r w:rsidRPr="009E0EB7">
        <w:rPr>
          <w:rFonts w:ascii="Verdana" w:hAnsi="Verdana" w:cs="Arial"/>
          <w:sz w:val="18"/>
          <w:szCs w:val="18"/>
        </w:rPr>
        <w:t xml:space="preserve"> </w:t>
      </w:r>
      <w:r w:rsidRPr="00CB098B">
        <w:rPr>
          <w:rFonts w:ascii="Verdana" w:hAnsi="Verdana"/>
          <w:b/>
          <w:bCs/>
          <w:sz w:val="18"/>
          <w:szCs w:val="18"/>
        </w:rPr>
        <w:t xml:space="preserve">z powodu </w:t>
      </w:r>
      <w:r w:rsidRPr="00CB098B">
        <w:rPr>
          <w:rFonts w:ascii="Verdana" w:hAnsi="Verdana"/>
          <w:b/>
          <w:sz w:val="18"/>
          <w:szCs w:val="18"/>
        </w:rPr>
        <w:t>konieczności</w:t>
      </w:r>
      <w:r w:rsidRPr="00CB098B">
        <w:rPr>
          <w:rFonts w:ascii="Verdana" w:hAnsi="Verdana" w:cs="Verdana"/>
          <w:b/>
          <w:sz w:val="18"/>
          <w:szCs w:val="18"/>
          <w:lang w:eastAsia="pl-PL"/>
        </w:rPr>
        <w:t xml:space="preserve"> prowadzenia długotrwałych badań naukowych niezbędnych dla dokończenia rozprawy</w:t>
      </w:r>
      <w:r w:rsidRPr="009E0EB7">
        <w:rPr>
          <w:rFonts w:ascii="Verdana" w:hAnsi="Verdana" w:cs="Verdana"/>
          <w:sz w:val="18"/>
          <w:szCs w:val="18"/>
          <w:lang w:eastAsia="pl-PL"/>
        </w:rPr>
        <w:t>.</w:t>
      </w:r>
    </w:p>
    <w:p w14:paraId="609FB2C2" w14:textId="77777777" w:rsidR="00426803" w:rsidRPr="009E0EB7" w:rsidRDefault="00426803" w:rsidP="00426803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999A825" w14:textId="77777777" w:rsidR="00426803" w:rsidRPr="009E0EB7" w:rsidRDefault="00426803" w:rsidP="00426803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Dotychczasowe badania, dotyczące tematyki ……………</w:t>
      </w:r>
      <w:r>
        <w:rPr>
          <w:rFonts w:cs="Times New Roman"/>
          <w:sz w:val="18"/>
          <w:szCs w:val="18"/>
        </w:rPr>
        <w:t>……………………</w:t>
      </w:r>
      <w:r w:rsidRPr="009E0EB7">
        <w:rPr>
          <w:rFonts w:cs="Times New Roman"/>
          <w:sz w:val="18"/>
          <w:szCs w:val="18"/>
        </w:rPr>
        <w:t>…………………………….,  polegały na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D49451" w14:textId="77777777" w:rsidR="00426803" w:rsidRPr="009E0EB7" w:rsidRDefault="00426803" w:rsidP="00426803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644AD173" w14:textId="77777777" w:rsidR="00426803" w:rsidRPr="009E0EB7" w:rsidRDefault="00426803" w:rsidP="00426803">
      <w:pPr>
        <w:pStyle w:val="Default"/>
        <w:rPr>
          <w:rFonts w:cs="Times New Roman"/>
          <w:sz w:val="18"/>
          <w:szCs w:val="18"/>
        </w:rPr>
      </w:pPr>
    </w:p>
    <w:p w14:paraId="25520371" w14:textId="77777777" w:rsidR="00426803" w:rsidRPr="009E0EB7" w:rsidRDefault="00426803" w:rsidP="00426803">
      <w:pPr>
        <w:pStyle w:val="Defaul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Do zakończenia badań niezbędne jest wykonanie następujących prac: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5AD7A6" w14:textId="77777777" w:rsidR="00426803" w:rsidRPr="009E0EB7" w:rsidRDefault="00426803" w:rsidP="00426803">
      <w:pPr>
        <w:pStyle w:val="Default"/>
        <w:rPr>
          <w:rFonts w:cs="Times New Roman"/>
          <w:sz w:val="18"/>
          <w:szCs w:val="18"/>
        </w:rPr>
      </w:pPr>
    </w:p>
    <w:p w14:paraId="760FCDB9" w14:textId="77777777" w:rsidR="00426803" w:rsidRPr="009E0EB7" w:rsidRDefault="00426803" w:rsidP="00426803">
      <w:pPr>
        <w:pStyle w:val="Default"/>
        <w:rPr>
          <w:rFonts w:cs="Times New Roman"/>
          <w:i/>
          <w:sz w:val="18"/>
          <w:szCs w:val="18"/>
        </w:rPr>
      </w:pPr>
    </w:p>
    <w:p w14:paraId="57542AEA" w14:textId="77777777" w:rsidR="00426803" w:rsidRPr="009E0EB7" w:rsidRDefault="00426803" w:rsidP="00426803">
      <w:pPr>
        <w:pStyle w:val="Default"/>
        <w:rPr>
          <w:rFonts w:cs="Times New Roman"/>
          <w:i/>
          <w:sz w:val="18"/>
          <w:szCs w:val="18"/>
        </w:rPr>
      </w:pPr>
    </w:p>
    <w:p w14:paraId="52FF44D3" w14:textId="77777777" w:rsidR="00426803" w:rsidRPr="009E0EB7" w:rsidRDefault="00426803" w:rsidP="00426803">
      <w:pPr>
        <w:pStyle w:val="Default"/>
        <w:rPr>
          <w:rFonts w:cs="Times New Roman"/>
          <w:sz w:val="18"/>
          <w:szCs w:val="18"/>
        </w:rPr>
      </w:pPr>
      <w:r w:rsidRPr="009E0EB7">
        <w:rPr>
          <w:rFonts w:cs="Times New Roman"/>
          <w:i/>
          <w:sz w:val="18"/>
          <w:szCs w:val="18"/>
        </w:rPr>
        <w:t>W przypadku wnioskowania o przedłużenie terminu złożenia rozprawy doktorskiej po raz drugi</w:t>
      </w:r>
      <w:r w:rsidRPr="009E0EB7">
        <w:rPr>
          <w:rFonts w:cs="Times New Roman"/>
          <w:sz w:val="18"/>
          <w:szCs w:val="18"/>
        </w:rPr>
        <w:t xml:space="preserve">: </w:t>
      </w:r>
    </w:p>
    <w:p w14:paraId="2600291F" w14:textId="77777777" w:rsidR="00426803" w:rsidRPr="009E0EB7" w:rsidRDefault="00426803" w:rsidP="00426803">
      <w:pPr>
        <w:pStyle w:val="Default"/>
        <w:rPr>
          <w:rFonts w:cs="Times New Roman"/>
          <w:sz w:val="18"/>
          <w:szCs w:val="18"/>
        </w:rPr>
      </w:pPr>
    </w:p>
    <w:p w14:paraId="6F365543" w14:textId="77777777" w:rsidR="00426803" w:rsidRPr="009E0EB7" w:rsidRDefault="00426803" w:rsidP="00426803">
      <w:pPr>
        <w:pStyle w:val="Defaul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Zaplanowane na okres wcześniejszy prace nie zostały zakończone z powodu:</w:t>
      </w:r>
    </w:p>
    <w:p w14:paraId="1271E4BA" w14:textId="77777777" w:rsidR="00426803" w:rsidRPr="009E0EB7" w:rsidRDefault="00426803" w:rsidP="00426803">
      <w:pPr>
        <w:pStyle w:val="Defaul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6070F0" w14:textId="77777777" w:rsidR="00426803" w:rsidRPr="009E0EB7" w:rsidRDefault="00426803" w:rsidP="00426803">
      <w:pPr>
        <w:pStyle w:val="Default"/>
        <w:jc w:val="right"/>
        <w:rPr>
          <w:rFonts w:cs="Times New Roman"/>
          <w:sz w:val="18"/>
          <w:szCs w:val="18"/>
        </w:rPr>
      </w:pPr>
    </w:p>
    <w:p w14:paraId="2CD977F6" w14:textId="77777777" w:rsidR="00426803" w:rsidRPr="009E0EB7" w:rsidRDefault="00426803" w:rsidP="00426803">
      <w:pPr>
        <w:pStyle w:val="Default"/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 xml:space="preserve">………………………………………… </w:t>
      </w:r>
    </w:p>
    <w:p w14:paraId="2DDBEADD" w14:textId="77777777" w:rsidR="00426803" w:rsidRPr="00FF64DD" w:rsidRDefault="00426803" w:rsidP="00426803">
      <w:pPr>
        <w:pStyle w:val="Default"/>
        <w:jc w:val="right"/>
        <w:rPr>
          <w:rFonts w:cs="Times New Roman"/>
          <w:sz w:val="14"/>
          <w:szCs w:val="14"/>
        </w:rPr>
      </w:pPr>
      <w:r w:rsidRPr="00FF64DD">
        <w:rPr>
          <w:rFonts w:cs="Times New Roman"/>
          <w:i/>
          <w:iCs/>
          <w:sz w:val="14"/>
          <w:szCs w:val="14"/>
        </w:rPr>
        <w:t>podpis doktoranta</w:t>
      </w:r>
    </w:p>
    <w:p w14:paraId="68CDF999" w14:textId="77777777" w:rsidR="00426803" w:rsidRPr="009E0EB7" w:rsidRDefault="00426803" w:rsidP="00426803">
      <w:pPr>
        <w:rPr>
          <w:rFonts w:ascii="Verdana" w:hAnsi="Verdana"/>
          <w:sz w:val="18"/>
          <w:szCs w:val="18"/>
        </w:rPr>
      </w:pPr>
    </w:p>
    <w:p w14:paraId="40ED5034" w14:textId="77777777" w:rsidR="00426803" w:rsidRPr="009E0EB7" w:rsidRDefault="00426803" w:rsidP="00426803">
      <w:pPr>
        <w:rPr>
          <w:rFonts w:ascii="Verdana" w:hAnsi="Verdana"/>
          <w:sz w:val="18"/>
          <w:szCs w:val="18"/>
        </w:rPr>
      </w:pPr>
    </w:p>
    <w:p w14:paraId="6B2AAAC3" w14:textId="77777777" w:rsidR="00426803" w:rsidRPr="009E0EB7" w:rsidRDefault="00426803" w:rsidP="00426803">
      <w:pPr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>Opinia promotora</w:t>
      </w:r>
      <w:r>
        <w:rPr>
          <w:rFonts w:ascii="Verdana" w:hAnsi="Verdana"/>
          <w:sz w:val="18"/>
          <w:szCs w:val="18"/>
        </w:rPr>
        <w:t>/promotorów</w:t>
      </w:r>
      <w:r w:rsidRPr="009E0EB7">
        <w:rPr>
          <w:rFonts w:ascii="Verdana" w:hAnsi="Verdana"/>
          <w:sz w:val="18"/>
          <w:szCs w:val="18"/>
        </w:rPr>
        <w:t xml:space="preserve"> z merytorycznym uzasadnieniem:</w:t>
      </w:r>
    </w:p>
    <w:p w14:paraId="5EE5ECCE" w14:textId="77777777" w:rsidR="00426803" w:rsidRDefault="00426803" w:rsidP="00426803">
      <w:pPr>
        <w:pStyle w:val="Default"/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A7F51" w14:textId="77777777" w:rsidR="00426803" w:rsidRPr="009E0EB7" w:rsidRDefault="00426803" w:rsidP="00426803">
      <w:pPr>
        <w:pStyle w:val="Default"/>
        <w:jc w:val="right"/>
        <w:rPr>
          <w:rFonts w:cs="Times New Roman"/>
          <w:sz w:val="18"/>
          <w:szCs w:val="18"/>
        </w:rPr>
      </w:pPr>
    </w:p>
    <w:p w14:paraId="4EB31028" w14:textId="77777777" w:rsidR="00426803" w:rsidRPr="009E0EB7" w:rsidRDefault="00426803" w:rsidP="00426803">
      <w:pPr>
        <w:pStyle w:val="Default"/>
        <w:jc w:val="right"/>
        <w:rPr>
          <w:rFonts w:cs="Times New Roman"/>
          <w:sz w:val="18"/>
          <w:szCs w:val="18"/>
        </w:rPr>
      </w:pPr>
    </w:p>
    <w:p w14:paraId="467F9E2E" w14:textId="77777777" w:rsidR="00426803" w:rsidRPr="009E0EB7" w:rsidRDefault="00426803" w:rsidP="00426803">
      <w:pPr>
        <w:pStyle w:val="Default"/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……………………………………………………</w:t>
      </w:r>
    </w:p>
    <w:p w14:paraId="28E427C6" w14:textId="77777777" w:rsidR="00426803" w:rsidRPr="00FF64DD" w:rsidRDefault="00426803" w:rsidP="00426803">
      <w:pPr>
        <w:pStyle w:val="Default"/>
        <w:jc w:val="right"/>
        <w:rPr>
          <w:rFonts w:cs="Times New Roman"/>
          <w:i/>
          <w:sz w:val="14"/>
          <w:szCs w:val="14"/>
        </w:rPr>
      </w:pPr>
      <w:r w:rsidRPr="00FF64DD">
        <w:rPr>
          <w:rFonts w:cs="Times New Roman"/>
          <w:i/>
          <w:iCs/>
          <w:sz w:val="14"/>
          <w:szCs w:val="14"/>
        </w:rPr>
        <w:t xml:space="preserve">Data i podpis </w:t>
      </w:r>
      <w:r w:rsidRPr="00FF64DD">
        <w:rPr>
          <w:rFonts w:cs="Times New Roman"/>
          <w:i/>
          <w:sz w:val="14"/>
          <w:szCs w:val="14"/>
        </w:rPr>
        <w:t>promotora/promotorów</w:t>
      </w:r>
    </w:p>
    <w:p w14:paraId="53D6A155" w14:textId="77777777" w:rsidR="00426803" w:rsidRDefault="00426803" w:rsidP="00426803">
      <w:pPr>
        <w:pStyle w:val="Default"/>
        <w:jc w:val="right"/>
        <w:rPr>
          <w:rFonts w:cs="Times New Roman"/>
          <w:color w:val="auto"/>
          <w:sz w:val="18"/>
          <w:szCs w:val="18"/>
        </w:rPr>
      </w:pPr>
    </w:p>
    <w:p w14:paraId="6BF821E1" w14:textId="77777777" w:rsidR="00426803" w:rsidRDefault="00426803" w:rsidP="00426803">
      <w:pPr>
        <w:pStyle w:val="Default"/>
        <w:jc w:val="right"/>
        <w:rPr>
          <w:rFonts w:cs="Times New Roman"/>
          <w:color w:val="auto"/>
          <w:sz w:val="18"/>
          <w:szCs w:val="18"/>
        </w:rPr>
      </w:pPr>
    </w:p>
    <w:p w14:paraId="29389313" w14:textId="77777777" w:rsidR="00426803" w:rsidRDefault="00426803" w:rsidP="00426803">
      <w:pPr>
        <w:spacing w:line="259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A6F0DC0" w14:textId="77777777" w:rsidR="00426803" w:rsidRPr="00FF64DD" w:rsidRDefault="00426803" w:rsidP="00426803">
      <w:pPr>
        <w:spacing w:line="259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FF64DD">
        <w:rPr>
          <w:rFonts w:ascii="Verdana" w:hAnsi="Verdana" w:cs="Arial"/>
          <w:b/>
          <w:bCs/>
          <w:sz w:val="18"/>
          <w:szCs w:val="18"/>
        </w:rPr>
        <w:t>Pouczenie:</w:t>
      </w:r>
    </w:p>
    <w:p w14:paraId="116F7464" w14:textId="77777777" w:rsidR="00426803" w:rsidRPr="00FF64DD" w:rsidRDefault="00426803" w:rsidP="00426803">
      <w:pPr>
        <w:spacing w:line="259" w:lineRule="auto"/>
        <w:rPr>
          <w:rFonts w:ascii="Verdana" w:hAnsi="Verdana" w:cs="Arial"/>
          <w:sz w:val="18"/>
          <w:szCs w:val="18"/>
        </w:rPr>
      </w:pPr>
    </w:p>
    <w:p w14:paraId="7BD0DAB2" w14:textId="77777777" w:rsidR="00426803" w:rsidRPr="005E3CEC" w:rsidRDefault="00426803" w:rsidP="00426803">
      <w:pPr>
        <w:spacing w:line="259" w:lineRule="auto"/>
        <w:rPr>
          <w:rFonts w:ascii="Verdana" w:hAnsi="Verdana" w:cs="Arial"/>
          <w:sz w:val="18"/>
          <w:szCs w:val="18"/>
        </w:rPr>
      </w:pPr>
      <w:r w:rsidRPr="00FF64DD">
        <w:rPr>
          <w:rFonts w:ascii="Verdana" w:hAnsi="Verdana" w:cs="Arial"/>
          <w:sz w:val="18"/>
          <w:szCs w:val="18"/>
        </w:rPr>
        <w:t>1/Przedłużenie terminu złożenia rozprawy doktorskiej może uzyskać doktorant, który spełnia łącznie następujące warunki:</w:t>
      </w:r>
      <w:r w:rsidRPr="00FF64DD">
        <w:rPr>
          <w:rFonts w:ascii="Verdana" w:hAnsi="Verdana"/>
          <w:sz w:val="18"/>
          <w:szCs w:val="18"/>
        </w:rPr>
        <w:br/>
      </w:r>
      <w:r w:rsidRPr="00FF64DD">
        <w:rPr>
          <w:rFonts w:ascii="Verdana" w:hAnsi="Verdana" w:cs="Arial"/>
          <w:sz w:val="18"/>
          <w:szCs w:val="18"/>
        </w:rPr>
        <w:t>a) złożył wniosek przed końcem okresu kształcenia</w:t>
      </w:r>
      <w:r>
        <w:rPr>
          <w:rFonts w:ascii="Verdana" w:hAnsi="Verdana" w:cs="Arial"/>
          <w:sz w:val="18"/>
          <w:szCs w:val="18"/>
        </w:rPr>
        <w:t xml:space="preserve"> </w:t>
      </w:r>
      <w:r w:rsidRPr="005E3CEC">
        <w:rPr>
          <w:rFonts w:ascii="Verdana" w:hAnsi="Verdana" w:cs="Arial"/>
          <w:sz w:val="18"/>
          <w:szCs w:val="18"/>
        </w:rPr>
        <w:t>przewidzianego programem kształcenia, jednak po ocenie śródokresowej;</w:t>
      </w:r>
      <w:r w:rsidRPr="005E3CEC">
        <w:rPr>
          <w:rFonts w:ascii="Verdana" w:hAnsi="Verdana"/>
          <w:sz w:val="18"/>
          <w:szCs w:val="18"/>
        </w:rPr>
        <w:br/>
      </w:r>
      <w:r w:rsidRPr="005E3CEC">
        <w:rPr>
          <w:rFonts w:ascii="Verdana" w:hAnsi="Verdana" w:cs="Arial"/>
          <w:sz w:val="18"/>
          <w:szCs w:val="18"/>
        </w:rPr>
        <w:t>b) terminowo realizował program kształcenia.</w:t>
      </w:r>
      <w:r w:rsidRPr="005E3CEC">
        <w:rPr>
          <w:rFonts w:ascii="Verdana" w:hAnsi="Verdana"/>
          <w:sz w:val="18"/>
          <w:szCs w:val="18"/>
        </w:rPr>
        <w:br/>
      </w:r>
      <w:r w:rsidRPr="005E3CEC">
        <w:rPr>
          <w:rFonts w:ascii="Verdana" w:hAnsi="Verdana" w:cs="Arial"/>
          <w:sz w:val="18"/>
          <w:szCs w:val="18"/>
        </w:rPr>
        <w:t>2/ W okresie przedłużenia, jeśli od rozpoczęcia kształcenia upłynęły cztery lata, doktorant nie otrzymuje stypendium doktoranckiego;</w:t>
      </w:r>
    </w:p>
    <w:p w14:paraId="1662CB9D" w14:textId="77777777" w:rsidR="00426803" w:rsidRPr="005E3CEC" w:rsidRDefault="00426803" w:rsidP="00426803">
      <w:pPr>
        <w:spacing w:line="259" w:lineRule="auto"/>
        <w:rPr>
          <w:rFonts w:ascii="Verdana" w:hAnsi="Verdana" w:cs="Arial"/>
          <w:sz w:val="18"/>
          <w:szCs w:val="18"/>
        </w:rPr>
      </w:pPr>
      <w:r w:rsidRPr="005E3CEC">
        <w:rPr>
          <w:rFonts w:ascii="Verdana" w:hAnsi="Verdana" w:cs="Arial"/>
          <w:sz w:val="18"/>
          <w:szCs w:val="18"/>
        </w:rPr>
        <w:t>3/ Kierownik właściwego kolegium, na wniosek doktoranta i po zasięgnięciu opinii promotora lub promotorów, może wyrazić zgodę na przedłużenie terminu złożenia rozprawy doktorskiej ponad okres przewidziany w IPB, łącznie nie dłużej niż o 2 lata;</w:t>
      </w:r>
    </w:p>
    <w:p w14:paraId="6729FDB4" w14:textId="77777777" w:rsidR="00426803" w:rsidRPr="005E3CEC" w:rsidRDefault="00426803" w:rsidP="00426803">
      <w:pPr>
        <w:spacing w:line="259" w:lineRule="auto"/>
        <w:rPr>
          <w:rFonts w:ascii="Verdana" w:hAnsi="Verdana" w:cs="Arial"/>
          <w:sz w:val="18"/>
          <w:szCs w:val="18"/>
        </w:rPr>
      </w:pPr>
      <w:r w:rsidRPr="005E3CEC">
        <w:rPr>
          <w:rFonts w:ascii="Verdana" w:hAnsi="Verdana" w:cs="Arial"/>
          <w:sz w:val="18"/>
          <w:szCs w:val="18"/>
        </w:rPr>
        <w:t>4/ W okresie przedłużenia terminu do złożenia rozprawy doktorskiej, przysługuje prawo do legitymacji doktoranckiej.</w:t>
      </w:r>
    </w:p>
    <w:p w14:paraId="50F6E105" w14:textId="77777777" w:rsidR="00426803" w:rsidRPr="00FF64DD" w:rsidRDefault="00426803" w:rsidP="00426803">
      <w:pPr>
        <w:spacing w:line="259" w:lineRule="auto"/>
        <w:jc w:val="both"/>
        <w:rPr>
          <w:rFonts w:ascii="Verdana" w:hAnsi="Verdana" w:cs="Arial"/>
          <w:sz w:val="18"/>
          <w:szCs w:val="18"/>
        </w:rPr>
      </w:pPr>
      <w:r w:rsidRPr="005E3CEC">
        <w:rPr>
          <w:rFonts w:ascii="Verdana" w:hAnsi="Verdana" w:cs="Arial"/>
          <w:sz w:val="18"/>
          <w:szCs w:val="18"/>
        </w:rPr>
        <w:t xml:space="preserve">5/ </w:t>
      </w:r>
      <w:r w:rsidRPr="005E3CEC">
        <w:rPr>
          <w:rStyle w:val="xcontentpasted1"/>
          <w:rFonts w:ascii="Verdana" w:hAnsi="Verdana"/>
          <w:sz w:val="18"/>
          <w:szCs w:val="18"/>
          <w:bdr w:val="none" w:sz="0" w:space="0" w:color="auto" w:frame="1"/>
          <w:shd w:val="clear" w:color="auto" w:fill="FFFFFF"/>
        </w:rPr>
        <w:t>W ciągu miesiąca od</w:t>
      </w:r>
      <w:r w:rsidRPr="005E3CEC">
        <w:rPr>
          <w:rStyle w:val="xcontentpasted1"/>
          <w:rFonts w:ascii="Verdana" w:hAnsi="Verdana"/>
          <w:color w:val="FF0000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5E3CEC">
        <w:rPr>
          <w:color w:val="000000"/>
          <w:shd w:val="clear" w:color="auto" w:fill="FFFFFF"/>
        </w:rPr>
        <w:t xml:space="preserve">dnia otrzymania </w:t>
      </w:r>
      <w:r w:rsidRPr="005E3CEC">
        <w:rPr>
          <w:color w:val="000000"/>
        </w:rPr>
        <w:t>decyzji</w:t>
      </w:r>
      <w:r w:rsidRPr="005E3CEC">
        <w:rPr>
          <w:rStyle w:val="xcontentpasted1"/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o przedłużeniu doktorant</w:t>
      </w:r>
      <w:r w:rsidRPr="005E3CEC">
        <w:rPr>
          <w:rStyle w:val="xcontentpasted1"/>
          <w:rFonts w:ascii="Verdana" w:hAnsi="Verdana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zobowiązany jest przedłożyć aneks do IPB</w:t>
      </w:r>
      <w:r w:rsidRPr="005E3CEC">
        <w:rPr>
          <w:rFonts w:ascii="Verdana" w:hAnsi="Verdana" w:cs="Arial"/>
          <w:color w:val="FF0000"/>
          <w:sz w:val="18"/>
          <w:szCs w:val="18"/>
        </w:rPr>
        <w:t>.</w:t>
      </w:r>
    </w:p>
    <w:p w14:paraId="2A23559C" w14:textId="77777777" w:rsidR="00426803" w:rsidRPr="00FF64DD" w:rsidRDefault="00426803" w:rsidP="00426803">
      <w:pPr>
        <w:spacing w:line="259" w:lineRule="auto"/>
        <w:rPr>
          <w:rFonts w:ascii="Verdana" w:hAnsi="Verdana" w:cs="Arial"/>
          <w:sz w:val="18"/>
          <w:szCs w:val="18"/>
        </w:rPr>
      </w:pPr>
    </w:p>
    <w:p w14:paraId="2897FE84" w14:textId="77777777" w:rsidR="00426803" w:rsidRPr="00FF64DD" w:rsidRDefault="00426803" w:rsidP="00426803">
      <w:pPr>
        <w:spacing w:line="259" w:lineRule="auto"/>
        <w:rPr>
          <w:rFonts w:ascii="Verdana" w:hAnsi="Verdana" w:cs="Arial"/>
          <w:sz w:val="18"/>
          <w:szCs w:val="18"/>
        </w:rPr>
      </w:pPr>
    </w:p>
    <w:p w14:paraId="6A0BD44F" w14:textId="77777777" w:rsidR="00426803" w:rsidRPr="00FF64DD" w:rsidRDefault="00426803" w:rsidP="00426803">
      <w:pPr>
        <w:spacing w:line="259" w:lineRule="auto"/>
        <w:jc w:val="right"/>
        <w:rPr>
          <w:rFonts w:ascii="Verdana" w:hAnsi="Verdana"/>
          <w:sz w:val="18"/>
          <w:szCs w:val="18"/>
        </w:rPr>
      </w:pPr>
      <w:r w:rsidRPr="00FF64DD">
        <w:rPr>
          <w:rFonts w:ascii="Verdana" w:hAnsi="Verdana"/>
          <w:sz w:val="18"/>
          <w:szCs w:val="18"/>
        </w:rPr>
        <w:t xml:space="preserve">           </w:t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  <w:t xml:space="preserve"> ……………………………………………………</w:t>
      </w:r>
    </w:p>
    <w:p w14:paraId="62DCCA0A" w14:textId="77777777" w:rsidR="00426803" w:rsidRPr="00FF64DD" w:rsidRDefault="00426803" w:rsidP="00426803">
      <w:pPr>
        <w:spacing w:line="259" w:lineRule="auto"/>
        <w:jc w:val="right"/>
        <w:rPr>
          <w:rFonts w:ascii="Verdana" w:hAnsi="Verdana"/>
          <w:sz w:val="18"/>
          <w:szCs w:val="18"/>
        </w:rPr>
      </w:pP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</w:p>
    <w:p w14:paraId="4B3FDEB0" w14:textId="77777777" w:rsidR="00426803" w:rsidRPr="00FF64DD" w:rsidRDefault="00426803" w:rsidP="00426803">
      <w:pPr>
        <w:spacing w:line="259" w:lineRule="auto"/>
        <w:jc w:val="right"/>
        <w:rPr>
          <w:rFonts w:ascii="Verdana" w:hAnsi="Verdana"/>
          <w:i/>
          <w:sz w:val="14"/>
          <w:szCs w:val="14"/>
        </w:rPr>
      </w:pPr>
      <w:r w:rsidRPr="00FF64DD">
        <w:rPr>
          <w:rFonts w:ascii="Verdana" w:hAnsi="Verdana"/>
          <w:sz w:val="18"/>
          <w:szCs w:val="18"/>
        </w:rPr>
        <w:t xml:space="preserve">                 </w:t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  <w:t xml:space="preserve">                         </w:t>
      </w:r>
      <w:r w:rsidRPr="00FF64DD">
        <w:rPr>
          <w:rFonts w:ascii="Verdana" w:hAnsi="Verdana"/>
          <w:i/>
          <w:sz w:val="14"/>
          <w:szCs w:val="14"/>
        </w:rPr>
        <w:t>podpis doktoranta</w:t>
      </w:r>
    </w:p>
    <w:p w14:paraId="5F3539E4" w14:textId="17FAC8A8" w:rsidR="00426803" w:rsidRDefault="00426803" w:rsidP="007A408B">
      <w:pPr>
        <w:jc w:val="right"/>
        <w:rPr>
          <w:rFonts w:ascii="Verdana" w:hAnsi="Verdana"/>
          <w:sz w:val="14"/>
          <w:szCs w:val="14"/>
        </w:rPr>
      </w:pPr>
    </w:p>
    <w:p w14:paraId="0AF08CEE" w14:textId="495B4D45" w:rsidR="00426803" w:rsidRDefault="00426803" w:rsidP="007A408B">
      <w:pPr>
        <w:jc w:val="right"/>
        <w:rPr>
          <w:rFonts w:ascii="Verdana" w:hAnsi="Verdana"/>
          <w:sz w:val="14"/>
          <w:szCs w:val="14"/>
        </w:rPr>
      </w:pPr>
    </w:p>
    <w:p w14:paraId="4EB01C7E" w14:textId="5541F21A" w:rsidR="00426803" w:rsidRDefault="00426803" w:rsidP="007A408B">
      <w:pPr>
        <w:jc w:val="right"/>
        <w:rPr>
          <w:rFonts w:ascii="Verdana" w:hAnsi="Verdana"/>
          <w:sz w:val="14"/>
          <w:szCs w:val="14"/>
        </w:rPr>
      </w:pPr>
    </w:p>
    <w:p w14:paraId="5DF1B19A" w14:textId="77777777" w:rsidR="00426803" w:rsidRPr="006C4A06" w:rsidRDefault="00426803" w:rsidP="007A408B">
      <w:pPr>
        <w:jc w:val="right"/>
        <w:rPr>
          <w:rFonts w:ascii="Verdana" w:hAnsi="Verdana"/>
          <w:sz w:val="14"/>
          <w:szCs w:val="14"/>
        </w:rPr>
      </w:pPr>
    </w:p>
    <w:p w14:paraId="604245E7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641672A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FAF1161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5E3C7DA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A327353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678BB72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15E7FE4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C9CAA3E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2ED04D9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16A1FA8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496107C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1D88FED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BDBDF03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AB7E479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6C0E9A9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6FAECFC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97FFC86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0448E5F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8024DE0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ED76AFB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CAB584E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2728496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B821713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B6BE8A1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A4CF43D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5C6E8C5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EF7E7F9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5260101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13135CD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0AFD1FB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569F232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885BE23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E5C7879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741ACFD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1C3435E" w14:textId="77777777" w:rsidR="000A759A" w:rsidRDefault="000A759A" w:rsidP="00611EE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sectPr w:rsidR="000A759A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0B53" w14:textId="77777777" w:rsidR="00C5642E" w:rsidRDefault="00C5642E" w:rsidP="00D97EF0">
      <w:r>
        <w:separator/>
      </w:r>
    </w:p>
  </w:endnote>
  <w:endnote w:type="continuationSeparator" w:id="0">
    <w:p w14:paraId="61085CD3" w14:textId="77777777" w:rsidR="00C5642E" w:rsidRDefault="00C5642E" w:rsidP="00D97EF0">
      <w:r>
        <w:continuationSeparator/>
      </w:r>
    </w:p>
  </w:endnote>
  <w:endnote w:type="continuationNotice" w:id="1">
    <w:p w14:paraId="17705AF6" w14:textId="77777777" w:rsidR="00C5642E" w:rsidRDefault="00C56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9076" w14:textId="77777777" w:rsidR="00C5642E" w:rsidRDefault="00C5642E" w:rsidP="00D97EF0">
      <w:r>
        <w:separator/>
      </w:r>
    </w:p>
  </w:footnote>
  <w:footnote w:type="continuationSeparator" w:id="0">
    <w:p w14:paraId="4CACF9A6" w14:textId="77777777" w:rsidR="00C5642E" w:rsidRDefault="00C5642E" w:rsidP="00D97EF0">
      <w:r>
        <w:continuationSeparator/>
      </w:r>
    </w:p>
  </w:footnote>
  <w:footnote w:type="continuationNotice" w:id="1">
    <w:p w14:paraId="4277340D" w14:textId="77777777" w:rsidR="00C5642E" w:rsidRDefault="00C56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829369962">
    <w:abstractNumId w:val="0"/>
  </w:num>
  <w:num w:numId="2" w16cid:durableId="208885431">
    <w:abstractNumId w:val="1"/>
  </w:num>
  <w:num w:numId="3" w16cid:durableId="461733872">
    <w:abstractNumId w:val="4"/>
  </w:num>
  <w:num w:numId="4" w16cid:durableId="84233047">
    <w:abstractNumId w:val="7"/>
  </w:num>
  <w:num w:numId="5" w16cid:durableId="997540138">
    <w:abstractNumId w:val="9"/>
  </w:num>
  <w:num w:numId="6" w16cid:durableId="528446910">
    <w:abstractNumId w:val="11"/>
  </w:num>
  <w:num w:numId="7" w16cid:durableId="634139693">
    <w:abstractNumId w:val="13"/>
  </w:num>
  <w:num w:numId="8" w16cid:durableId="193924907">
    <w:abstractNumId w:val="14"/>
  </w:num>
  <w:num w:numId="9" w16cid:durableId="982001466">
    <w:abstractNumId w:val="22"/>
  </w:num>
  <w:num w:numId="10" w16cid:durableId="1959414673">
    <w:abstractNumId w:val="17"/>
  </w:num>
  <w:num w:numId="11" w16cid:durableId="40252292">
    <w:abstractNumId w:val="15"/>
  </w:num>
  <w:num w:numId="12" w16cid:durableId="1731995650">
    <w:abstractNumId w:val="20"/>
  </w:num>
  <w:num w:numId="13" w16cid:durableId="1579751570">
    <w:abstractNumId w:val="25"/>
  </w:num>
  <w:num w:numId="14" w16cid:durableId="894511015">
    <w:abstractNumId w:val="23"/>
  </w:num>
  <w:num w:numId="15" w16cid:durableId="91635926">
    <w:abstractNumId w:val="29"/>
  </w:num>
  <w:num w:numId="16" w16cid:durableId="620913914">
    <w:abstractNumId w:val="18"/>
  </w:num>
  <w:num w:numId="17" w16cid:durableId="1978222957">
    <w:abstractNumId w:val="21"/>
  </w:num>
  <w:num w:numId="18" w16cid:durableId="1586644313">
    <w:abstractNumId w:val="27"/>
  </w:num>
  <w:num w:numId="19" w16cid:durableId="462698127">
    <w:abstractNumId w:val="24"/>
  </w:num>
  <w:num w:numId="20" w16cid:durableId="435518974">
    <w:abstractNumId w:val="26"/>
  </w:num>
  <w:num w:numId="21" w16cid:durableId="315963440">
    <w:abstractNumId w:val="30"/>
  </w:num>
  <w:num w:numId="22" w16cid:durableId="1527522700">
    <w:abstractNumId w:val="16"/>
  </w:num>
  <w:num w:numId="23" w16cid:durableId="279841808">
    <w:abstractNumId w:val="19"/>
  </w:num>
  <w:num w:numId="24" w16cid:durableId="1409962022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07E8E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58F1"/>
    <w:rsid w:val="00B920A6"/>
    <w:rsid w:val="00B932B2"/>
    <w:rsid w:val="00B94305"/>
    <w:rsid w:val="00B945AD"/>
    <w:rsid w:val="00B973D3"/>
    <w:rsid w:val="00BA0E7A"/>
    <w:rsid w:val="00BA1363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42E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Edyta Mocny</cp:lastModifiedBy>
  <cp:revision>69</cp:revision>
  <cp:lastPrinted>2022-10-17T12:59:00Z</cp:lastPrinted>
  <dcterms:created xsi:type="dcterms:W3CDTF">2023-06-22T13:25:00Z</dcterms:created>
  <dcterms:modified xsi:type="dcterms:W3CDTF">2023-09-29T13:02:00Z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