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C76EA5" w14:textId="62E35BD1" w:rsidR="00001E07" w:rsidRPr="00424B28" w:rsidRDefault="00110762" w:rsidP="00110762">
      <w:pPr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                                                                                             </w:t>
      </w:r>
      <w:r w:rsidR="00001E07"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10</w:t>
      </w:r>
    </w:p>
    <w:p w14:paraId="55847FBF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5725A644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6444757F" w14:textId="77777777" w:rsidR="006F611D" w:rsidRPr="00424B28" w:rsidRDefault="006F611D" w:rsidP="006F611D">
      <w:pPr>
        <w:jc w:val="right"/>
        <w:rPr>
          <w:rFonts w:ascii="Verdana" w:hAnsi="Verdana"/>
          <w:sz w:val="20"/>
          <w:szCs w:val="20"/>
        </w:rPr>
      </w:pPr>
    </w:p>
    <w:p w14:paraId="315C87B1" w14:textId="2D66B810" w:rsidR="006F611D" w:rsidRPr="00424B28" w:rsidRDefault="00577A96" w:rsidP="00577A96">
      <w:pPr>
        <w:tabs>
          <w:tab w:val="left" w:pos="5812"/>
        </w:tabs>
        <w:autoSpaceDE w:val="0"/>
        <w:autoSpaceDN w:val="0"/>
        <w:adjustRightInd w:val="0"/>
        <w:ind w:left="6095" w:hanging="425"/>
        <w:rPr>
          <w:rFonts w:ascii="Verdana" w:eastAsia="Calibri" w:hAnsi="Verdana"/>
          <w:sz w:val="16"/>
          <w:szCs w:val="16"/>
        </w:rPr>
      </w:pPr>
      <w:r w:rsidRPr="00424B28">
        <w:rPr>
          <w:rFonts w:ascii="Verdana" w:eastAsia="Calibri" w:hAnsi="Verdana"/>
          <w:sz w:val="20"/>
          <w:szCs w:val="20"/>
        </w:rPr>
        <w:t>………………………………, dn. …………………..</w:t>
      </w:r>
      <w:r w:rsidR="00B63BE0" w:rsidRPr="00424B28">
        <w:rPr>
          <w:rFonts w:ascii="Verdana" w:eastAsia="Calibri" w:hAnsi="Verdana"/>
          <w:i/>
          <w:sz w:val="16"/>
          <w:szCs w:val="16"/>
        </w:rPr>
        <w:t xml:space="preserve">  </w:t>
      </w:r>
      <w:r w:rsidRPr="00424B28">
        <w:rPr>
          <w:rFonts w:ascii="Verdana" w:eastAsia="Calibri" w:hAnsi="Verdana"/>
          <w:i/>
          <w:sz w:val="16"/>
          <w:szCs w:val="16"/>
        </w:rPr>
        <w:t>(</w:t>
      </w:r>
      <w:r w:rsidR="00B63BE0" w:rsidRPr="00424B28">
        <w:rPr>
          <w:rFonts w:ascii="Verdana" w:eastAsia="Calibri" w:hAnsi="Verdana"/>
          <w:i/>
          <w:sz w:val="16"/>
          <w:szCs w:val="16"/>
        </w:rPr>
        <w:t>miejscowość</w:t>
      </w:r>
      <w:r w:rsidRPr="00424B28">
        <w:rPr>
          <w:rFonts w:ascii="Verdana" w:eastAsia="Calibri" w:hAnsi="Verdana"/>
          <w:i/>
          <w:sz w:val="16"/>
          <w:szCs w:val="16"/>
        </w:rPr>
        <w:t xml:space="preserve">)                </w:t>
      </w:r>
      <w:r w:rsidR="006F611D" w:rsidRPr="00424B28">
        <w:rPr>
          <w:rFonts w:ascii="Verdana" w:eastAsia="Calibri" w:hAnsi="Verdana"/>
          <w:i/>
          <w:sz w:val="16"/>
          <w:szCs w:val="16"/>
        </w:rPr>
        <w:t xml:space="preserve">    </w:t>
      </w:r>
      <w:r w:rsidRPr="00424B28">
        <w:rPr>
          <w:rFonts w:ascii="Verdana" w:eastAsia="Calibri" w:hAnsi="Verdana"/>
          <w:i/>
          <w:sz w:val="16"/>
          <w:szCs w:val="16"/>
        </w:rPr>
        <w:t>(</w:t>
      </w:r>
      <w:r w:rsidR="00B63BE0" w:rsidRPr="00424B28">
        <w:rPr>
          <w:rFonts w:ascii="Verdana" w:eastAsia="Calibri" w:hAnsi="Verdana"/>
          <w:i/>
          <w:sz w:val="16"/>
          <w:szCs w:val="16"/>
        </w:rPr>
        <w:t>data</w:t>
      </w:r>
      <w:r w:rsidRPr="00424B28">
        <w:rPr>
          <w:rFonts w:ascii="Verdana" w:eastAsia="Calibri" w:hAnsi="Verdana"/>
          <w:i/>
          <w:sz w:val="16"/>
          <w:szCs w:val="16"/>
        </w:rPr>
        <w:t>)</w:t>
      </w:r>
    </w:p>
    <w:p w14:paraId="45CE631F" w14:textId="77777777" w:rsidR="006F611D" w:rsidRPr="00424B28" w:rsidRDefault="006F611D" w:rsidP="005D007E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</w:t>
      </w:r>
      <w:r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19BD8397" w14:textId="4EFE9B90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Imię i nazwisko doktoranta</w:t>
      </w:r>
      <w:r w:rsidR="00424AC3" w:rsidRPr="00424B28">
        <w:rPr>
          <w:rFonts w:ascii="Verdana" w:eastAsia="Calibri" w:hAnsi="Verdana"/>
          <w:sz w:val="20"/>
          <w:szCs w:val="20"/>
        </w:rPr>
        <w:t xml:space="preserve"> (ki)</w:t>
      </w:r>
      <w:r w:rsidRPr="00424B28">
        <w:rPr>
          <w:rFonts w:ascii="Verdana" w:eastAsia="Calibri" w:hAnsi="Verdana"/>
          <w:sz w:val="20"/>
          <w:szCs w:val="20"/>
        </w:rPr>
        <w:t xml:space="preserve">: ……………………………………………… </w:t>
      </w:r>
    </w:p>
    <w:p w14:paraId="166DFDD7" w14:textId="77777777" w:rsidR="006F611D" w:rsidRPr="00424B28" w:rsidRDefault="006F611D" w:rsidP="006F611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Kolegium doktorskie …………………………………………………..……..</w:t>
      </w:r>
    </w:p>
    <w:p w14:paraId="14AFED9C" w14:textId="77777777" w:rsidR="006F611D" w:rsidRPr="00424B28" w:rsidRDefault="006F611D" w:rsidP="006F611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Dyscyplina naukowa ……………………………………………………..……</w:t>
      </w:r>
    </w:p>
    <w:p w14:paraId="3C3B3E9B" w14:textId="77777777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Nr albumu: ………………………………………………………………………… </w:t>
      </w:r>
    </w:p>
    <w:p w14:paraId="47DD9E58" w14:textId="2B2CA443" w:rsidR="006F611D" w:rsidRPr="00424B28" w:rsidRDefault="00F04F76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Rok kształcenia:</w:t>
      </w:r>
      <w:r w:rsidR="006F611D" w:rsidRPr="00424B28">
        <w:rPr>
          <w:rFonts w:ascii="Verdana" w:eastAsia="Calibri" w:hAnsi="Verdana"/>
          <w:sz w:val="20"/>
          <w:szCs w:val="20"/>
        </w:rPr>
        <w:t xml:space="preserve"> …………………………………………………………………….. </w:t>
      </w:r>
    </w:p>
    <w:p w14:paraId="1C106E3D" w14:textId="77777777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Nr ORCID: …………………………………………….. </w:t>
      </w:r>
    </w:p>
    <w:p w14:paraId="7EADBFC3" w14:textId="77777777" w:rsidR="00E620B0" w:rsidRPr="00424B28" w:rsidRDefault="00387504" w:rsidP="00736328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     </w:t>
      </w:r>
      <w:r w:rsidR="006F611D"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594A6D1C" w14:textId="77777777" w:rsidR="00E620B0" w:rsidRPr="00424B28" w:rsidRDefault="00E620B0" w:rsidP="00E620B0">
      <w:pPr>
        <w:spacing w:line="360" w:lineRule="auto"/>
        <w:ind w:left="5103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Kierownik  Kolegium Doktorskiego</w:t>
      </w:r>
    </w:p>
    <w:p w14:paraId="097689FD" w14:textId="77777777" w:rsidR="00D05F15" w:rsidRPr="00424B28" w:rsidRDefault="00E620B0" w:rsidP="00577A96">
      <w:pPr>
        <w:ind w:left="5528" w:hanging="425"/>
        <w:rPr>
          <w:rFonts w:ascii="Verdana" w:hAnsi="Verdana"/>
          <w:i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……………………………………………….</w:t>
      </w:r>
    </w:p>
    <w:p w14:paraId="1748A64A" w14:textId="392F5507" w:rsidR="00E620B0" w:rsidRPr="00424B28" w:rsidRDefault="00D05F15" w:rsidP="00577A96">
      <w:pPr>
        <w:ind w:left="5528" w:hanging="425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i/>
          <w:sz w:val="20"/>
          <w:szCs w:val="20"/>
        </w:rPr>
        <w:t xml:space="preserve">       </w:t>
      </w:r>
      <w:r w:rsidR="00577A96" w:rsidRPr="00424B28">
        <w:rPr>
          <w:rFonts w:ascii="Verdana" w:hAnsi="Verdana"/>
          <w:i/>
          <w:sz w:val="16"/>
          <w:szCs w:val="16"/>
        </w:rPr>
        <w:t xml:space="preserve">(podać nazwę właściwego </w:t>
      </w:r>
      <w:r w:rsidR="00E620B0" w:rsidRPr="00424B28">
        <w:rPr>
          <w:rFonts w:ascii="Verdana" w:hAnsi="Verdana"/>
          <w:i/>
          <w:sz w:val="16"/>
          <w:szCs w:val="16"/>
        </w:rPr>
        <w:t>kolegium)</w:t>
      </w:r>
    </w:p>
    <w:p w14:paraId="50338E62" w14:textId="51CE2070" w:rsidR="006F611D" w:rsidRPr="00424B28" w:rsidRDefault="006F611D" w:rsidP="00736328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64EA3505" w14:textId="67DDADD4" w:rsidR="006F611D" w:rsidRPr="00424B28" w:rsidRDefault="006F611D" w:rsidP="006C0C19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424B28">
        <w:rPr>
          <w:rFonts w:ascii="Verdana" w:eastAsia="Calibri" w:hAnsi="Verdana"/>
          <w:b/>
          <w:bCs/>
          <w:sz w:val="20"/>
          <w:szCs w:val="20"/>
        </w:rPr>
        <w:t xml:space="preserve">WNIOSEK </w:t>
      </w:r>
      <w:r w:rsidRPr="00424B28">
        <w:rPr>
          <w:rFonts w:ascii="Verdana" w:eastAsia="Calibri" w:hAnsi="Verdana"/>
          <w:b/>
          <w:bCs/>
          <w:sz w:val="20"/>
          <w:szCs w:val="20"/>
        </w:rPr>
        <w:br/>
      </w:r>
    </w:p>
    <w:p w14:paraId="0800DE7B" w14:textId="77777777" w:rsidR="006F611D" w:rsidRPr="00424B28" w:rsidRDefault="006F611D" w:rsidP="006F611D">
      <w:pPr>
        <w:autoSpaceDE w:val="0"/>
        <w:autoSpaceDN w:val="0"/>
        <w:adjustRightInd w:val="0"/>
        <w:rPr>
          <w:rFonts w:ascii="Verdana" w:eastAsia="Calibri" w:hAnsi="Verdana"/>
          <w:b/>
          <w:sz w:val="20"/>
          <w:szCs w:val="20"/>
        </w:rPr>
      </w:pPr>
      <w:r w:rsidRPr="00424B28">
        <w:rPr>
          <w:rFonts w:ascii="Verdana" w:eastAsia="Calibri" w:hAnsi="Verdana"/>
          <w:b/>
          <w:bCs/>
          <w:sz w:val="20"/>
          <w:szCs w:val="20"/>
        </w:rPr>
        <w:t xml:space="preserve">w sprawie wyjazdu </w:t>
      </w:r>
      <w:r w:rsidRPr="00424B28">
        <w:rPr>
          <w:rFonts w:ascii="Verdana" w:hAnsi="Verdana" w:cs="Verdana"/>
          <w:b/>
          <w:sz w:val="20"/>
          <w:szCs w:val="20"/>
        </w:rPr>
        <w:t xml:space="preserve">na staż/stypendium zagraniczne związany/e z realizacją pracy doktorskiej </w:t>
      </w:r>
    </w:p>
    <w:p w14:paraId="2463CA1C" w14:textId="77777777" w:rsidR="006F611D" w:rsidRPr="00424B28" w:rsidRDefault="006F611D" w:rsidP="006F611D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/>
          <w:sz w:val="20"/>
          <w:szCs w:val="20"/>
        </w:rPr>
      </w:pPr>
    </w:p>
    <w:p w14:paraId="234D5B35" w14:textId="721D4CA1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Zwracam się z prośbą o zgodę  na wyjazd  do  …………………………..……………………………………..,  na okres.................................................... w celu ……………………………..……</w:t>
      </w:r>
      <w:r w:rsidR="00A4239B" w:rsidRPr="00424B28">
        <w:rPr>
          <w:rFonts w:ascii="Verdana" w:eastAsia="Calibri" w:hAnsi="Verdana"/>
          <w:sz w:val="20"/>
          <w:szCs w:val="20"/>
        </w:rPr>
        <w:t>…………..</w:t>
      </w:r>
      <w:r w:rsidRPr="00424B28">
        <w:rPr>
          <w:rFonts w:ascii="Verdana" w:eastAsia="Calibri" w:hAnsi="Verdana"/>
          <w:sz w:val="20"/>
          <w:szCs w:val="20"/>
        </w:rPr>
        <w:t xml:space="preserve">…..……………..  </w:t>
      </w:r>
    </w:p>
    <w:p w14:paraId="69B0BB38" w14:textId="3D76EBF6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239B" w:rsidRPr="00424B28">
        <w:rPr>
          <w:rFonts w:ascii="Verdana" w:eastAsia="Calibri" w:hAnsi="Verdana"/>
          <w:sz w:val="20"/>
          <w:szCs w:val="20"/>
        </w:rPr>
        <w:t>……………..</w:t>
      </w:r>
      <w:r w:rsidRPr="00424B28">
        <w:rPr>
          <w:rFonts w:ascii="Verdana" w:eastAsia="Calibri" w:hAnsi="Verdana"/>
          <w:sz w:val="20"/>
          <w:szCs w:val="20"/>
        </w:rPr>
        <w:t xml:space="preserve">……………………….. </w:t>
      </w:r>
    </w:p>
    <w:p w14:paraId="3C0B51AC" w14:textId="3AE76852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Proszę o przeniesienie obowiązku zaliczenia zajęć przypadających na wskazany  okres  na semestr...... roku </w:t>
      </w:r>
      <w:proofErr w:type="spellStart"/>
      <w:r w:rsidRPr="00424B28">
        <w:rPr>
          <w:rFonts w:ascii="Verdana" w:eastAsia="Calibri" w:hAnsi="Verdana"/>
          <w:sz w:val="20"/>
          <w:szCs w:val="20"/>
        </w:rPr>
        <w:t>ak</w:t>
      </w:r>
      <w:r w:rsidR="00214A0E" w:rsidRPr="00424B28">
        <w:rPr>
          <w:rFonts w:ascii="Verdana" w:eastAsia="Calibri" w:hAnsi="Verdana"/>
          <w:sz w:val="20"/>
          <w:szCs w:val="20"/>
        </w:rPr>
        <w:t>ad</w:t>
      </w:r>
      <w:proofErr w:type="spellEnd"/>
      <w:r w:rsidRPr="00424B28">
        <w:rPr>
          <w:rFonts w:ascii="Verdana" w:eastAsia="Calibri" w:hAnsi="Verdana"/>
          <w:sz w:val="20"/>
          <w:szCs w:val="20"/>
        </w:rPr>
        <w:t>. ..............</w:t>
      </w:r>
    </w:p>
    <w:p w14:paraId="194916C4" w14:textId="77777777" w:rsidR="006F611D" w:rsidRPr="00424B28" w:rsidRDefault="006F611D" w:rsidP="006F611D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lub</w:t>
      </w:r>
    </w:p>
    <w:p w14:paraId="23FB2A88" w14:textId="77777777" w:rsidR="006F611D" w:rsidRPr="00424B28" w:rsidRDefault="006F611D" w:rsidP="006F611D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 xml:space="preserve">Następujące zajęcia objęte programem </w:t>
      </w:r>
      <w:r w:rsidR="005D007E" w:rsidRPr="00424B28">
        <w:rPr>
          <w:rFonts w:ascii="Verdana" w:eastAsia="Verdana" w:hAnsi="Verdana" w:cs="Verdana"/>
          <w:sz w:val="20"/>
          <w:szCs w:val="20"/>
        </w:rPr>
        <w:t xml:space="preserve"> </w:t>
      </w:r>
      <w:r w:rsidRPr="00424B28">
        <w:rPr>
          <w:rFonts w:ascii="Verdana" w:eastAsia="Verdana" w:hAnsi="Verdana" w:cs="Verdana"/>
          <w:sz w:val="20"/>
          <w:szCs w:val="20"/>
        </w:rPr>
        <w:t xml:space="preserve">kształcenia zrealizuję w jednostce przyjmującej, zgodnie z załączonym programem </w:t>
      </w:r>
      <w:r w:rsidR="005D007E" w:rsidRPr="00424B28">
        <w:rPr>
          <w:rFonts w:ascii="Verdana" w:eastAsia="Verdana" w:hAnsi="Verdana" w:cs="Verdana"/>
          <w:sz w:val="20"/>
          <w:szCs w:val="20"/>
        </w:rPr>
        <w:t xml:space="preserve"> </w:t>
      </w:r>
      <w:r w:rsidRPr="00424B28">
        <w:rPr>
          <w:rFonts w:ascii="Verdana" w:eastAsia="Verdana" w:hAnsi="Verdana" w:cs="Verdana"/>
          <w:sz w:val="20"/>
          <w:szCs w:val="20"/>
        </w:rPr>
        <w:t>pobytu:</w:t>
      </w:r>
    </w:p>
    <w:p w14:paraId="759B6843" w14:textId="5AF61169" w:rsidR="006F611D" w:rsidRPr="00424B28" w:rsidRDefault="006F611D" w:rsidP="006F611D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</w:t>
      </w:r>
      <w:r w:rsidR="00A4239B" w:rsidRPr="00424B28">
        <w:rPr>
          <w:rFonts w:ascii="Verdana" w:eastAsia="Verdana" w:hAnsi="Verdana" w:cs="Verdana"/>
          <w:sz w:val="20"/>
          <w:szCs w:val="20"/>
        </w:rPr>
        <w:t>.......</w:t>
      </w:r>
      <w:r w:rsidRPr="00424B28">
        <w:rPr>
          <w:rFonts w:ascii="Verdana" w:eastAsia="Verdana" w:hAnsi="Verdana" w:cs="Verdana"/>
          <w:sz w:val="20"/>
          <w:szCs w:val="20"/>
        </w:rPr>
        <w:t>............................</w:t>
      </w:r>
    </w:p>
    <w:p w14:paraId="65FBCFC5" w14:textId="77777777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Merytoryczna opinia promotora  </w:t>
      </w:r>
    </w:p>
    <w:p w14:paraId="085E951B" w14:textId="4B5019AE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239B" w:rsidRPr="00424B28">
        <w:rPr>
          <w:rFonts w:ascii="Verdana" w:eastAsia="Calibri" w:hAnsi="Verdana"/>
          <w:sz w:val="20"/>
          <w:szCs w:val="20"/>
        </w:rPr>
        <w:t>……………..</w:t>
      </w:r>
      <w:r w:rsidRPr="00424B28">
        <w:rPr>
          <w:rFonts w:ascii="Verdana" w:eastAsia="Calibri" w:hAnsi="Verdana"/>
          <w:sz w:val="20"/>
          <w:szCs w:val="20"/>
        </w:rPr>
        <w:t xml:space="preserve">……….. </w:t>
      </w:r>
    </w:p>
    <w:p w14:paraId="2F8AECCC" w14:textId="77777777" w:rsidR="006F611D" w:rsidRPr="00424B28" w:rsidRDefault="006F611D" w:rsidP="0015195E">
      <w:pPr>
        <w:autoSpaceDE w:val="0"/>
        <w:autoSpaceDN w:val="0"/>
        <w:adjustRightInd w:val="0"/>
        <w:jc w:val="right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………………………………………………………….. </w:t>
      </w:r>
    </w:p>
    <w:p w14:paraId="7FAB2C97" w14:textId="1CE20EF8" w:rsidR="006F611D" w:rsidRPr="00424B28" w:rsidRDefault="006F611D" w:rsidP="0015195E">
      <w:pPr>
        <w:autoSpaceDE w:val="0"/>
        <w:autoSpaceDN w:val="0"/>
        <w:adjustRightInd w:val="0"/>
        <w:jc w:val="center"/>
        <w:rPr>
          <w:rFonts w:ascii="Verdana" w:eastAsia="Calibri" w:hAnsi="Verdana"/>
          <w:i/>
          <w:sz w:val="16"/>
          <w:szCs w:val="16"/>
        </w:rPr>
      </w:pPr>
      <w:r w:rsidRPr="00424B28"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             </w:t>
      </w:r>
      <w:r w:rsidR="005D007E" w:rsidRPr="00424B28">
        <w:rPr>
          <w:rFonts w:ascii="Verdana" w:eastAsia="Calibri" w:hAnsi="Verdana"/>
          <w:i/>
          <w:sz w:val="16"/>
          <w:szCs w:val="16"/>
        </w:rPr>
        <w:t xml:space="preserve">     </w:t>
      </w:r>
      <w:r w:rsidRPr="00424B28">
        <w:rPr>
          <w:rFonts w:ascii="Verdana" w:eastAsia="Calibri" w:hAnsi="Verdana"/>
          <w:i/>
          <w:sz w:val="16"/>
          <w:szCs w:val="16"/>
        </w:rPr>
        <w:t xml:space="preserve">   </w:t>
      </w:r>
      <w:r w:rsidR="00424AC3" w:rsidRPr="00424B28">
        <w:rPr>
          <w:rFonts w:ascii="Verdana" w:eastAsia="Calibri" w:hAnsi="Verdana"/>
          <w:i/>
          <w:sz w:val="16"/>
          <w:szCs w:val="16"/>
        </w:rPr>
        <w:t xml:space="preserve">             </w:t>
      </w:r>
      <w:r w:rsidRPr="00424B28">
        <w:rPr>
          <w:rFonts w:ascii="Verdana" w:eastAsia="Calibri" w:hAnsi="Verdana"/>
          <w:i/>
          <w:sz w:val="16"/>
          <w:szCs w:val="16"/>
        </w:rPr>
        <w:t xml:space="preserve"> </w:t>
      </w:r>
      <w:r w:rsidR="00577A96" w:rsidRPr="00424B28">
        <w:rPr>
          <w:rFonts w:ascii="Verdana" w:eastAsia="Calibri" w:hAnsi="Verdana"/>
          <w:i/>
          <w:sz w:val="16"/>
          <w:szCs w:val="16"/>
        </w:rPr>
        <w:t>(</w:t>
      </w:r>
      <w:r w:rsidR="00424AC3" w:rsidRPr="00424B28">
        <w:rPr>
          <w:rFonts w:ascii="Verdana" w:eastAsia="Calibri" w:hAnsi="Verdana"/>
          <w:i/>
          <w:sz w:val="16"/>
          <w:szCs w:val="16"/>
        </w:rPr>
        <w:t>czytelny podpis promotora</w:t>
      </w:r>
      <w:r w:rsidR="00577A96" w:rsidRPr="00424B28">
        <w:rPr>
          <w:rFonts w:ascii="Verdana" w:eastAsia="Calibri" w:hAnsi="Verdana"/>
          <w:i/>
          <w:sz w:val="16"/>
          <w:szCs w:val="16"/>
        </w:rPr>
        <w:t>)</w:t>
      </w:r>
    </w:p>
    <w:p w14:paraId="64DA9EEE" w14:textId="77777777" w:rsidR="0015195E" w:rsidRPr="00424B28" w:rsidRDefault="0015195E" w:rsidP="006F611D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</w:rPr>
      </w:pPr>
    </w:p>
    <w:p w14:paraId="320FF6E4" w14:textId="77777777" w:rsidR="006F611D" w:rsidRPr="00424B28" w:rsidRDefault="006F611D" w:rsidP="006F611D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Załączam: </w:t>
      </w:r>
    </w:p>
    <w:p w14:paraId="297F47EB" w14:textId="77777777" w:rsidR="006F611D" w:rsidRPr="00424B28" w:rsidRDefault="006F611D" w:rsidP="006F611D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1. Dokumenty poświadczające przyjęcie na staż, przydzielenie stypendium itp.</w:t>
      </w:r>
    </w:p>
    <w:p w14:paraId="12F6D9F7" w14:textId="77777777" w:rsidR="006F611D" w:rsidRPr="00424B28" w:rsidRDefault="006F611D" w:rsidP="006F611D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2. Program pobytu uzgodniony z promotorem</w:t>
      </w:r>
    </w:p>
    <w:p w14:paraId="2314992C" w14:textId="77777777" w:rsidR="006F611D" w:rsidRPr="00424B28" w:rsidRDefault="006F611D" w:rsidP="006F611D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6844E88D" w14:textId="36B6844D" w:rsidR="006F611D" w:rsidRPr="00424B28" w:rsidRDefault="00424AC3" w:rsidP="006F611D">
      <w:pPr>
        <w:autoSpaceDE w:val="0"/>
        <w:autoSpaceDN w:val="0"/>
        <w:adjustRightInd w:val="0"/>
        <w:ind w:firstLine="5529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    ……………</w:t>
      </w:r>
      <w:r w:rsidR="006F611D" w:rsidRPr="00424B28">
        <w:rPr>
          <w:rFonts w:ascii="Verdana" w:eastAsia="Calibri" w:hAnsi="Verdana"/>
          <w:sz w:val="20"/>
          <w:szCs w:val="20"/>
        </w:rPr>
        <w:t xml:space="preserve">………………………………………… </w:t>
      </w:r>
    </w:p>
    <w:p w14:paraId="4BF89A60" w14:textId="37C75D6B" w:rsidR="00837EA4" w:rsidRPr="00424B28" w:rsidRDefault="00424AC3" w:rsidP="00837EA4">
      <w:pPr>
        <w:ind w:left="5245" w:firstLine="284"/>
        <w:rPr>
          <w:rFonts w:ascii="Verdana" w:eastAsia="Calibri" w:hAnsi="Verdana"/>
          <w:i/>
          <w:iCs/>
          <w:sz w:val="16"/>
          <w:szCs w:val="16"/>
        </w:rPr>
      </w:pPr>
      <w:r w:rsidRPr="00424B28">
        <w:rPr>
          <w:rFonts w:ascii="Verdana" w:eastAsia="Calibri" w:hAnsi="Verdana"/>
          <w:i/>
          <w:iCs/>
          <w:sz w:val="16"/>
          <w:szCs w:val="16"/>
        </w:rPr>
        <w:t xml:space="preserve">              </w:t>
      </w:r>
      <w:r w:rsidR="00577A96" w:rsidRPr="00424B28">
        <w:rPr>
          <w:rFonts w:ascii="Verdana" w:eastAsia="Calibri" w:hAnsi="Verdana"/>
          <w:i/>
          <w:iCs/>
          <w:sz w:val="16"/>
          <w:szCs w:val="16"/>
        </w:rPr>
        <w:t>(</w:t>
      </w:r>
      <w:r w:rsidRPr="00424B28">
        <w:rPr>
          <w:rFonts w:ascii="Verdana" w:eastAsia="Calibri" w:hAnsi="Verdana"/>
          <w:i/>
          <w:iCs/>
          <w:sz w:val="16"/>
          <w:szCs w:val="16"/>
        </w:rPr>
        <w:t>czytelny  podpis doktoranta(ki)</w:t>
      </w:r>
      <w:r w:rsidR="00577A96" w:rsidRPr="00424B28">
        <w:rPr>
          <w:rFonts w:ascii="Verdana" w:eastAsia="Calibri" w:hAnsi="Verdana"/>
          <w:i/>
          <w:iCs/>
          <w:sz w:val="16"/>
          <w:szCs w:val="16"/>
        </w:rPr>
        <w:t>)</w:t>
      </w:r>
    </w:p>
    <w:p w14:paraId="1B473755" w14:textId="77777777" w:rsidR="00837EA4" w:rsidRPr="00424B28" w:rsidRDefault="00837EA4" w:rsidP="006F611D">
      <w:pPr>
        <w:ind w:left="5245" w:firstLine="284"/>
        <w:rPr>
          <w:rFonts w:ascii="Verdana" w:eastAsia="Calibri" w:hAnsi="Verdana"/>
          <w:i/>
          <w:iCs/>
          <w:sz w:val="16"/>
          <w:szCs w:val="16"/>
        </w:rPr>
      </w:pPr>
    </w:p>
    <w:p w14:paraId="16228548" w14:textId="0B2D247F" w:rsidR="00837EA4" w:rsidRPr="00424B28" w:rsidRDefault="00837EA4" w:rsidP="00837EA4">
      <w:pPr>
        <w:ind w:left="5245" w:hanging="5245"/>
        <w:jc w:val="both"/>
        <w:rPr>
          <w:rFonts w:ascii="Verdana" w:hAnsi="Verdana"/>
          <w:b/>
          <w:sz w:val="20"/>
          <w:szCs w:val="20"/>
        </w:rPr>
      </w:pPr>
      <w:r w:rsidRPr="00424B28">
        <w:rPr>
          <w:rFonts w:ascii="Verdana" w:eastAsia="Calibri" w:hAnsi="Verdana"/>
          <w:b/>
          <w:iCs/>
          <w:sz w:val="20"/>
          <w:szCs w:val="20"/>
        </w:rPr>
        <w:t>Decyzja Kierownika Kolegium Doktorskiego</w:t>
      </w:r>
    </w:p>
    <w:p w14:paraId="7C1370DB" w14:textId="7657B67F" w:rsidR="006D4AFB" w:rsidRPr="00424B28" w:rsidRDefault="00837EA4" w:rsidP="00E620B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Wyrażam/nie wyrażam* zgody  na wyjazd</w:t>
      </w:r>
    </w:p>
    <w:p w14:paraId="510D3D0B" w14:textId="639DCCD1" w:rsidR="00837EA4" w:rsidRPr="00424B28" w:rsidRDefault="00837EA4" w:rsidP="00837EA4">
      <w:pPr>
        <w:autoSpaceDE w:val="0"/>
        <w:autoSpaceDN w:val="0"/>
        <w:adjustRightInd w:val="0"/>
        <w:ind w:firstLine="4962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    ……………………………………………………….………… </w:t>
      </w:r>
    </w:p>
    <w:p w14:paraId="1E2B37C3" w14:textId="77777777" w:rsidR="00A4239B" w:rsidRPr="00424B28" w:rsidRDefault="00837EA4" w:rsidP="007B2521">
      <w:pP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iCs/>
          <w:sz w:val="20"/>
          <w:szCs w:val="20"/>
        </w:rPr>
        <w:t xml:space="preserve">               </w:t>
      </w:r>
      <w:r w:rsidRPr="00424B28">
        <w:rPr>
          <w:rFonts w:ascii="Verdana" w:hAnsi="Verdana" w:cs="Verdana"/>
          <w:i/>
          <w:sz w:val="20"/>
          <w:szCs w:val="20"/>
        </w:rPr>
        <w:t xml:space="preserve">                    </w:t>
      </w:r>
      <w:r w:rsidRPr="00424B28">
        <w:rPr>
          <w:rFonts w:ascii="Verdana" w:hAnsi="Verdana" w:cs="Verdana"/>
          <w:i/>
          <w:sz w:val="16"/>
          <w:szCs w:val="16"/>
        </w:rPr>
        <w:t xml:space="preserve">                                                  (czytelny podpis kierownika kolegium doktorskiego)</w:t>
      </w:r>
    </w:p>
    <w:p w14:paraId="6B0DDA29" w14:textId="77777777" w:rsidR="003D3145" w:rsidRPr="00424B28" w:rsidRDefault="003D3145" w:rsidP="007B2521">
      <w:pPr>
        <w:jc w:val="both"/>
        <w:rPr>
          <w:rFonts w:ascii="Verdana" w:hAnsi="Verdana" w:cs="Verdana"/>
          <w:i/>
          <w:sz w:val="16"/>
          <w:szCs w:val="16"/>
        </w:rPr>
      </w:pPr>
    </w:p>
    <w:p w14:paraId="442F27A8" w14:textId="7B070309" w:rsidR="006D4AFB" w:rsidRPr="00424B28" w:rsidRDefault="00837EA4" w:rsidP="007B2521">
      <w:pP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sz w:val="16"/>
          <w:szCs w:val="16"/>
        </w:rPr>
        <w:t>*zaznaczyć właściwe</w:t>
      </w:r>
    </w:p>
    <w:p w14:paraId="68A0A2A3" w14:textId="77777777" w:rsidR="00A17D6C" w:rsidRPr="00424B28" w:rsidRDefault="00A17D6C" w:rsidP="00A7689F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44D0C7E" w14:textId="1BADDE26" w:rsidR="007B2521" w:rsidRPr="00424B28" w:rsidRDefault="007B2521" w:rsidP="00B66D4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7B2521" w:rsidRPr="00424B28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FE49" w14:textId="77777777" w:rsidR="00442975" w:rsidRDefault="00442975" w:rsidP="00D97EF0">
      <w:r>
        <w:separator/>
      </w:r>
    </w:p>
  </w:endnote>
  <w:endnote w:type="continuationSeparator" w:id="0">
    <w:p w14:paraId="0C3E1C8B" w14:textId="77777777" w:rsidR="00442975" w:rsidRDefault="00442975" w:rsidP="00D97EF0">
      <w:r>
        <w:continuationSeparator/>
      </w:r>
    </w:p>
  </w:endnote>
  <w:endnote w:type="continuationNotice" w:id="1">
    <w:p w14:paraId="4B0B3271" w14:textId="77777777" w:rsidR="00442975" w:rsidRDefault="00442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E452" w14:textId="77777777" w:rsidR="00442975" w:rsidRDefault="00442975" w:rsidP="00D97EF0">
      <w:r>
        <w:separator/>
      </w:r>
    </w:p>
  </w:footnote>
  <w:footnote w:type="continuationSeparator" w:id="0">
    <w:p w14:paraId="7677425E" w14:textId="77777777" w:rsidR="00442975" w:rsidRDefault="00442975" w:rsidP="00D97EF0">
      <w:r>
        <w:continuationSeparator/>
      </w:r>
    </w:p>
  </w:footnote>
  <w:footnote w:type="continuationNotice" w:id="1">
    <w:p w14:paraId="444D7891" w14:textId="77777777" w:rsidR="00442975" w:rsidRDefault="00442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56401139">
    <w:abstractNumId w:val="0"/>
  </w:num>
  <w:num w:numId="2" w16cid:durableId="616839522">
    <w:abstractNumId w:val="1"/>
  </w:num>
  <w:num w:numId="3" w16cid:durableId="493648114">
    <w:abstractNumId w:val="4"/>
  </w:num>
  <w:num w:numId="4" w16cid:durableId="200556707">
    <w:abstractNumId w:val="7"/>
  </w:num>
  <w:num w:numId="5" w16cid:durableId="1795782846">
    <w:abstractNumId w:val="9"/>
  </w:num>
  <w:num w:numId="6" w16cid:durableId="662050004">
    <w:abstractNumId w:val="11"/>
  </w:num>
  <w:num w:numId="7" w16cid:durableId="2000453545">
    <w:abstractNumId w:val="13"/>
  </w:num>
  <w:num w:numId="8" w16cid:durableId="1372219245">
    <w:abstractNumId w:val="14"/>
  </w:num>
  <w:num w:numId="9" w16cid:durableId="1620407925">
    <w:abstractNumId w:val="22"/>
  </w:num>
  <w:num w:numId="10" w16cid:durableId="1157527896">
    <w:abstractNumId w:val="17"/>
  </w:num>
  <w:num w:numId="11" w16cid:durableId="1797020290">
    <w:abstractNumId w:val="15"/>
  </w:num>
  <w:num w:numId="12" w16cid:durableId="1910385950">
    <w:abstractNumId w:val="20"/>
  </w:num>
  <w:num w:numId="13" w16cid:durableId="2143578487">
    <w:abstractNumId w:val="25"/>
  </w:num>
  <w:num w:numId="14" w16cid:durableId="2053267177">
    <w:abstractNumId w:val="23"/>
  </w:num>
  <w:num w:numId="15" w16cid:durableId="2069305797">
    <w:abstractNumId w:val="29"/>
  </w:num>
  <w:num w:numId="16" w16cid:durableId="305672417">
    <w:abstractNumId w:val="18"/>
  </w:num>
  <w:num w:numId="17" w16cid:durableId="986276268">
    <w:abstractNumId w:val="21"/>
  </w:num>
  <w:num w:numId="18" w16cid:durableId="950816053">
    <w:abstractNumId w:val="27"/>
  </w:num>
  <w:num w:numId="19" w16cid:durableId="383674238">
    <w:abstractNumId w:val="24"/>
  </w:num>
  <w:num w:numId="20" w16cid:durableId="511728350">
    <w:abstractNumId w:val="26"/>
  </w:num>
  <w:num w:numId="21" w16cid:durableId="1874535761">
    <w:abstractNumId w:val="30"/>
  </w:num>
  <w:num w:numId="22" w16cid:durableId="367950197">
    <w:abstractNumId w:val="16"/>
  </w:num>
  <w:num w:numId="23" w16cid:durableId="623998524">
    <w:abstractNumId w:val="19"/>
  </w:num>
  <w:num w:numId="24" w16cid:durableId="33734608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0762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97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Edyta Mocny</cp:lastModifiedBy>
  <cp:revision>70</cp:revision>
  <cp:lastPrinted>2022-10-17T12:59:00Z</cp:lastPrinted>
  <dcterms:created xsi:type="dcterms:W3CDTF">2023-06-22T13:25:00Z</dcterms:created>
  <dcterms:modified xsi:type="dcterms:W3CDTF">2023-09-29T13:00:00Z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