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4D0C7E" w14:textId="1BADDE26" w:rsidR="007B2521" w:rsidRPr="00424B28" w:rsidRDefault="007B2521" w:rsidP="00B66D4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3FF74A01" w14:textId="5FC44E87" w:rsidR="002959A9" w:rsidRPr="00424B28" w:rsidRDefault="002959A9" w:rsidP="002959A9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 w:rsidR="00DA60C9">
        <w:rPr>
          <w:rFonts w:ascii="Verdana" w:eastAsia="Calibri" w:hAnsi="Verdana" w:cs="Verdana"/>
          <w:bCs/>
          <w:sz w:val="16"/>
          <w:szCs w:val="20"/>
        </w:rPr>
        <w:t>11</w:t>
      </w:r>
    </w:p>
    <w:p w14:paraId="5A685D69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0D475C2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62FBE473" w14:textId="77777777" w:rsidR="00754B5A" w:rsidRPr="00424B28" w:rsidRDefault="00754B5A" w:rsidP="00754B5A">
      <w:pPr>
        <w:rPr>
          <w:rFonts w:ascii="Verdana" w:hAnsi="Verdana" w:cs="Tahoma"/>
          <w:i/>
          <w:sz w:val="20"/>
          <w:szCs w:val="20"/>
        </w:rPr>
      </w:pPr>
    </w:p>
    <w:p w14:paraId="7477F4C7" w14:textId="723DDC0B" w:rsidR="00754B5A" w:rsidRPr="00424B28" w:rsidRDefault="00754B5A" w:rsidP="00754B5A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="00A17D6C" w:rsidRPr="00424B28">
        <w:rPr>
          <w:rFonts w:ascii="Verdana" w:hAnsi="Verdana"/>
          <w:sz w:val="20"/>
          <w:szCs w:val="20"/>
        </w:rPr>
        <w:t xml:space="preserve">    </w:t>
      </w:r>
      <w:r w:rsidRPr="00424B28">
        <w:rPr>
          <w:rFonts w:ascii="Verdana" w:hAnsi="Verdana"/>
          <w:sz w:val="20"/>
          <w:szCs w:val="20"/>
        </w:rPr>
        <w:t xml:space="preserve">Wrocław, dnia ……………………………. r. </w:t>
      </w:r>
    </w:p>
    <w:p w14:paraId="38F670CD" w14:textId="3E629860" w:rsidR="00754B5A" w:rsidRPr="00424B28" w:rsidRDefault="00754B5A" w:rsidP="00754B5A">
      <w:pPr>
        <w:ind w:left="5103"/>
        <w:rPr>
          <w:rFonts w:ascii="Verdana" w:hAnsi="Verdana"/>
          <w:b/>
          <w:sz w:val="20"/>
          <w:szCs w:val="20"/>
        </w:rPr>
      </w:pPr>
    </w:p>
    <w:p w14:paraId="615241B6" w14:textId="49D7EFBC" w:rsidR="00A7689F" w:rsidRPr="00424B28" w:rsidRDefault="00754B5A" w:rsidP="00A7689F">
      <w:pPr>
        <w:spacing w:line="360" w:lineRule="auto"/>
        <w:ind w:left="5103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Kierownik  </w:t>
      </w:r>
      <w:r w:rsidR="00E620B0" w:rsidRPr="00424B28">
        <w:rPr>
          <w:rFonts w:ascii="Verdana" w:hAnsi="Verdana"/>
          <w:b/>
          <w:sz w:val="20"/>
          <w:szCs w:val="20"/>
        </w:rPr>
        <w:t>K</w:t>
      </w:r>
      <w:r w:rsidRPr="00424B28">
        <w:rPr>
          <w:rFonts w:ascii="Verdana" w:hAnsi="Verdana"/>
          <w:b/>
          <w:sz w:val="20"/>
          <w:szCs w:val="20"/>
        </w:rPr>
        <w:t xml:space="preserve">olegium </w:t>
      </w:r>
      <w:r w:rsidR="00E620B0" w:rsidRPr="00424B28">
        <w:rPr>
          <w:rFonts w:ascii="Verdana" w:hAnsi="Verdana"/>
          <w:b/>
          <w:sz w:val="20"/>
          <w:szCs w:val="20"/>
        </w:rPr>
        <w:t>D</w:t>
      </w:r>
      <w:r w:rsidRPr="00424B28">
        <w:rPr>
          <w:rFonts w:ascii="Verdana" w:hAnsi="Verdana"/>
          <w:b/>
          <w:sz w:val="20"/>
          <w:szCs w:val="20"/>
        </w:rPr>
        <w:t>oktorskiego</w:t>
      </w:r>
    </w:p>
    <w:p w14:paraId="2BAFC9C5" w14:textId="2A65DB5F" w:rsidR="00754B5A" w:rsidRPr="00424B28" w:rsidRDefault="00A7689F" w:rsidP="00577A96">
      <w:pPr>
        <w:ind w:left="5528" w:hanging="425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……………………………………………….</w:t>
      </w:r>
      <w:r w:rsidR="00754B5A" w:rsidRPr="00424B28">
        <w:rPr>
          <w:rFonts w:ascii="Verdana" w:hAnsi="Verdana"/>
          <w:b/>
          <w:sz w:val="20"/>
          <w:szCs w:val="20"/>
        </w:rPr>
        <w:t xml:space="preserve"> </w:t>
      </w:r>
      <w:r w:rsidR="00E620B0" w:rsidRPr="00424B28">
        <w:rPr>
          <w:rFonts w:ascii="Verdana" w:hAnsi="Verdana"/>
          <w:i/>
          <w:sz w:val="16"/>
          <w:szCs w:val="16"/>
        </w:rPr>
        <w:t xml:space="preserve">(podać nazwę właściwego </w:t>
      </w:r>
      <w:r w:rsidR="00754B5A" w:rsidRPr="00424B28">
        <w:rPr>
          <w:rFonts w:ascii="Verdana" w:hAnsi="Verdana"/>
          <w:i/>
          <w:sz w:val="16"/>
          <w:szCs w:val="16"/>
        </w:rPr>
        <w:t>kolegium)</w:t>
      </w:r>
    </w:p>
    <w:p w14:paraId="11DC5E90" w14:textId="77777777" w:rsidR="00754B5A" w:rsidRPr="00424B28" w:rsidRDefault="00754B5A" w:rsidP="00754B5A">
      <w:pPr>
        <w:jc w:val="right"/>
        <w:rPr>
          <w:rFonts w:ascii="Verdana" w:hAnsi="Verdana"/>
          <w:b/>
          <w:sz w:val="20"/>
          <w:szCs w:val="20"/>
        </w:rPr>
      </w:pPr>
    </w:p>
    <w:p w14:paraId="4E24858A" w14:textId="77777777" w:rsidR="00754B5A" w:rsidRPr="00424B28" w:rsidRDefault="00754B5A" w:rsidP="00754B5A">
      <w:pPr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WNIOSEK  </w:t>
      </w:r>
    </w:p>
    <w:p w14:paraId="6A23E70E" w14:textId="77777777" w:rsidR="00754B5A" w:rsidRPr="00424B28" w:rsidRDefault="00754B5A" w:rsidP="00754B5A">
      <w:pPr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w sprawie zawieszenia kształcenia</w:t>
      </w:r>
    </w:p>
    <w:p w14:paraId="7E6401D0" w14:textId="77777777" w:rsidR="00754B5A" w:rsidRPr="00424B28" w:rsidRDefault="00754B5A" w:rsidP="00754B5A">
      <w:pPr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w Szkole Doktorskiej Uniwersytetu Wrocławskiego </w:t>
      </w:r>
    </w:p>
    <w:p w14:paraId="5DA680D2" w14:textId="77777777" w:rsidR="00754B5A" w:rsidRPr="00424B28" w:rsidRDefault="00754B5A" w:rsidP="00754B5A">
      <w:pPr>
        <w:jc w:val="both"/>
        <w:rPr>
          <w:rFonts w:ascii="Verdana" w:hAnsi="Verdana"/>
          <w:sz w:val="20"/>
          <w:szCs w:val="20"/>
        </w:rPr>
      </w:pPr>
    </w:p>
    <w:tbl>
      <w:tblPr>
        <w:tblW w:w="544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2"/>
        <w:gridCol w:w="6115"/>
      </w:tblGrid>
      <w:tr w:rsidR="00424B28" w:rsidRPr="00424B28" w14:paraId="3583F5CE" w14:textId="77777777" w:rsidTr="00FD3C67">
        <w:trPr>
          <w:cantSplit/>
          <w:trHeight w:val="54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8E6A8" w14:textId="77777777" w:rsidR="00754B5A" w:rsidRPr="00424B28" w:rsidRDefault="00754B5A" w:rsidP="008E39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5A5AA3B" w14:textId="77777777" w:rsidR="00754B5A" w:rsidRPr="00424B28" w:rsidRDefault="00754B5A" w:rsidP="008E39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(część A,B,C wypełnia doktorant)</w:t>
            </w:r>
          </w:p>
          <w:p w14:paraId="3F803BD3" w14:textId="77777777" w:rsidR="00754B5A" w:rsidRPr="00424B28" w:rsidRDefault="00754B5A" w:rsidP="008E39E9">
            <w:pPr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</w:tr>
      <w:tr w:rsidR="00424B28" w:rsidRPr="00424B28" w14:paraId="2FD855EC" w14:textId="77777777" w:rsidTr="00FD3C67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279A5BF" w14:textId="77777777" w:rsidR="00754B5A" w:rsidRPr="00424B28" w:rsidRDefault="00754B5A" w:rsidP="008E39E9">
            <w:pPr>
              <w:shd w:val="clear" w:color="auto" w:fill="F7CAAC"/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mallCaps/>
                <w:sz w:val="20"/>
                <w:szCs w:val="20"/>
              </w:rPr>
              <w:t>A. DANE DOKTORANTA</w:t>
            </w:r>
          </w:p>
        </w:tc>
      </w:tr>
      <w:tr w:rsidR="00424B28" w:rsidRPr="00424B28" w14:paraId="12BC610E" w14:textId="77777777" w:rsidTr="00FD3C67">
        <w:trPr>
          <w:trHeight w:val="42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07CB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AE0B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2069B7C9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00E0BC02" w14:textId="77777777" w:rsidTr="00FD3C67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110E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  <w:lang w:val="en-US"/>
              </w:rPr>
              <w:t xml:space="preserve">PESEL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1E0D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250BD6C" w14:textId="77777777" w:rsidTr="00FD3C67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3FB0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NUMER ALBUMU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2E29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6481BA88" w14:textId="77777777" w:rsidTr="00FD3C67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D2F8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z w:val="20"/>
                <w:szCs w:val="20"/>
              </w:rPr>
              <w:t xml:space="preserve">ROK ROZPOCZĘCIA KSZTAŁCENIA </w:t>
            </w:r>
            <w:r w:rsidRPr="00424B28">
              <w:rPr>
                <w:rFonts w:ascii="Verdana" w:hAnsi="Verdana"/>
                <w:bCs/>
                <w:sz w:val="20"/>
                <w:szCs w:val="20"/>
              </w:rPr>
              <w:br/>
              <w:t xml:space="preserve">W SZKOLE DOKTORSKIEJ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3BF4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F84489A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FDDEAC4" w14:textId="77777777" w:rsidR="00754B5A" w:rsidRPr="00424B28" w:rsidRDefault="00754B5A" w:rsidP="008E39E9">
            <w:pPr>
              <w:shd w:val="clear" w:color="auto" w:fill="F7CAAC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mallCaps/>
                <w:sz w:val="20"/>
                <w:szCs w:val="20"/>
              </w:rPr>
              <w:t>B. ROZPRAWA DOKTORSKA</w:t>
            </w:r>
          </w:p>
        </w:tc>
      </w:tr>
      <w:tr w:rsidR="00424B28" w:rsidRPr="00424B28" w14:paraId="5F76D409" w14:textId="77777777" w:rsidTr="00FD3C67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2F42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TEMAT ROZPRAWY DOKTORSKIEJ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E5B9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04E8AFAB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6DA7F535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6999774" w14:textId="77777777" w:rsidTr="00FD3C67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38C1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DYSCYPLINA NAUKOWA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3BFF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424B28" w:rsidRPr="00424B28" w14:paraId="6BB649F1" w14:textId="77777777" w:rsidTr="00FD3C67">
        <w:trPr>
          <w:trHeight w:val="693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139B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TERMIN ZŁOŻENIA ROZPRAWY DOKTORSKIEJ  ZGODNY  Z  IPB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12AD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8021CC9" w14:textId="77777777" w:rsidTr="00FD3C67">
        <w:trPr>
          <w:trHeight w:val="986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8D40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IMIĘ I NAZWISKO PROMOTORA/PROMOTORÓW STOPIEŃ/TYTUŁ NAUKOWY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9CE6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058EBAA9" w14:textId="77777777" w:rsidTr="00FD3C67">
        <w:trPr>
          <w:trHeight w:val="83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472E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IMIĘ I NAZWISKO PROMOTORA POMOCNICZEGO </w:t>
            </w:r>
          </w:p>
          <w:p w14:paraId="0C126271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STOPIEŃ/TYTUŁ NAUKOWY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3B67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1DA6B61" w14:textId="77777777" w:rsidTr="00FD3C67">
        <w:trPr>
          <w:trHeight w:val="84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8982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JEDNOSTKA ORGANIZACYJNA UNIWERSYTETU  WROCŁAWSKIEGO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2F33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D715F1C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43563663" w14:textId="77777777" w:rsidR="00754B5A" w:rsidRPr="00424B28" w:rsidRDefault="00754B5A" w:rsidP="008E39E9">
            <w:pPr>
              <w:shd w:val="clear" w:color="auto" w:fill="F7CAAC"/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424B28">
              <w:rPr>
                <w:rFonts w:ascii="Verdana" w:hAnsi="Verdana"/>
                <w:b/>
                <w:sz w:val="20"/>
                <w:szCs w:val="20"/>
                <w:shd w:val="clear" w:color="auto" w:fill="F7CAAC"/>
              </w:rPr>
              <w:t>. POWÓD ZAWIESZENIA KSZTAŁCENIA W SZKOLE DOKTORSKIEJ</w:t>
            </w:r>
          </w:p>
        </w:tc>
      </w:tr>
      <w:tr w:rsidR="00424B28" w:rsidRPr="00424B28" w14:paraId="65351093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ABA2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6E77465B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Wnoszę o  zawieszenie kształcenia na okres odpowiadający czasowi trwania:</w:t>
            </w:r>
          </w:p>
          <w:p w14:paraId="70D30F76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6C050C30" w14:textId="77777777" w:rsidR="00754B5A" w:rsidRPr="00424B28" w:rsidRDefault="00754B5A" w:rsidP="00072340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urlopu macierzyńskiego*, </w:t>
            </w:r>
          </w:p>
          <w:p w14:paraId="18B1840D" w14:textId="77777777" w:rsidR="00754B5A" w:rsidRPr="00424B28" w:rsidRDefault="00754B5A" w:rsidP="00072340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urlopu na warunkach urlopu macierzyńskiego*, </w:t>
            </w:r>
          </w:p>
          <w:p w14:paraId="6D23AEE0" w14:textId="77777777" w:rsidR="00754B5A" w:rsidRPr="00424B28" w:rsidRDefault="00754B5A" w:rsidP="00072340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urlopu ojcowskiego*,</w:t>
            </w:r>
          </w:p>
          <w:p w14:paraId="0CF8C482" w14:textId="77777777" w:rsidR="00754B5A" w:rsidRPr="00424B28" w:rsidRDefault="00754B5A" w:rsidP="00072340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urlopu rodzicielskiego*</w:t>
            </w:r>
          </w:p>
          <w:p w14:paraId="3E976FE4" w14:textId="42A156D9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lastRenderedPageBreak/>
              <w:t xml:space="preserve">- określonych w ustawie z dnia 26 czerwca 1974 r. – Kodeks pracy (Dz. U. z </w:t>
            </w:r>
            <w:r w:rsidRPr="00424B28">
              <w:rPr>
                <w:rFonts w:ascii="Verdana" w:hAnsi="Verdana" w:cs="Arial"/>
                <w:sz w:val="20"/>
                <w:szCs w:val="20"/>
              </w:rPr>
              <w:t xml:space="preserve"> 202</w:t>
            </w:r>
            <w:r w:rsidR="008B7B78" w:rsidRPr="00424B28">
              <w:rPr>
                <w:rFonts w:ascii="Verdana" w:hAnsi="Verdana" w:cs="Arial"/>
                <w:sz w:val="20"/>
                <w:szCs w:val="20"/>
              </w:rPr>
              <w:t>2</w:t>
            </w:r>
            <w:r w:rsidRPr="00424B28">
              <w:rPr>
                <w:rFonts w:ascii="Verdana" w:hAnsi="Verdana" w:cs="Arial"/>
                <w:sz w:val="20"/>
                <w:szCs w:val="20"/>
              </w:rPr>
              <w:t xml:space="preserve"> r. poz. </w:t>
            </w:r>
            <w:r w:rsidR="008B7B78" w:rsidRPr="00424B28">
              <w:rPr>
                <w:rFonts w:ascii="Verdana" w:hAnsi="Verdana" w:cs="Arial"/>
                <w:sz w:val="20"/>
                <w:szCs w:val="20"/>
              </w:rPr>
              <w:t>1510</w:t>
            </w:r>
            <w:r w:rsidR="003E0B06" w:rsidRPr="00424B28">
              <w:rPr>
                <w:rFonts w:ascii="Verdana" w:hAnsi="Verdana" w:cs="Arial"/>
                <w:sz w:val="20"/>
                <w:szCs w:val="20"/>
              </w:rPr>
              <w:t>,</w:t>
            </w:r>
            <w:r w:rsidR="005B0270" w:rsidRPr="00424B28">
              <w:rPr>
                <w:rFonts w:ascii="Verdana" w:hAnsi="Verdana" w:cs="Arial"/>
                <w:sz w:val="20"/>
                <w:szCs w:val="20"/>
              </w:rPr>
              <w:t xml:space="preserve"> z późn.zm.)</w:t>
            </w:r>
          </w:p>
          <w:p w14:paraId="1892B7EA" w14:textId="209DA2E1" w:rsidR="0096515C" w:rsidRPr="00424B28" w:rsidRDefault="00754B5A" w:rsidP="008E39E9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 okresie od …………..……….… do …………............  z tytułu urlopu ……………………………………………</w:t>
            </w:r>
            <w:r w:rsidR="0096515C" w:rsidRPr="00424B28">
              <w:rPr>
                <w:rFonts w:ascii="Verdana" w:hAnsi="Verdana"/>
                <w:i/>
                <w:sz w:val="20"/>
                <w:szCs w:val="20"/>
              </w:rPr>
              <w:t>…..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 w:rsidR="005B0270" w:rsidRPr="00424B28"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(dzień-miesiąc-rok)        (dzień-miesiąc-rok</w:t>
            </w:r>
            <w:r w:rsidR="0096515C"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  <w:r w:rsidR="0096515C"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="0096515C"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6311ECCD" w14:textId="7129B827" w:rsidR="00754B5A" w:rsidRPr="00424B28" w:rsidRDefault="0096515C" w:rsidP="0096515C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>…… tygodni</w:t>
            </w:r>
            <w:r w:rsidR="00BA3FDB" w:rsidRPr="00424B28">
              <w:rPr>
                <w:rFonts w:ascii="Verdana" w:hAnsi="Verdana"/>
                <w:sz w:val="20"/>
                <w:szCs w:val="20"/>
              </w:rPr>
              <w:t xml:space="preserve"> (……..%)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;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2DF074A8" w14:textId="108A76AC" w:rsidR="005B0270" w:rsidRPr="00424B28" w:rsidRDefault="005B0270" w:rsidP="008E39E9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</w:t>
            </w:r>
            <w:r w:rsidR="0096515C" w:rsidRPr="00424B28"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(liczba)</w:t>
            </w:r>
          </w:p>
          <w:p w14:paraId="15C0A272" w14:textId="77777777" w:rsidR="0067512B" w:rsidRPr="00424B28" w:rsidRDefault="0067512B" w:rsidP="0096515C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7D4F934B" w14:textId="5A7E63A2" w:rsidR="0096515C" w:rsidRPr="00424B28" w:rsidRDefault="0096515C" w:rsidP="0096515C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 okresie od …………..……….… do …………............  z tytułu urlopu ………………………………………………..…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(dzień-miesiąc-rok)        (dzień-miesiąc-rok)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70D2971C" w14:textId="2BCA4936" w:rsidR="0096515C" w:rsidRPr="00424B28" w:rsidRDefault="0096515C" w:rsidP="0096515C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>…… tygodni</w:t>
            </w:r>
            <w:r w:rsidR="00BA3FDB" w:rsidRPr="00424B28">
              <w:rPr>
                <w:rFonts w:ascii="Verdana" w:hAnsi="Verdana"/>
                <w:sz w:val="20"/>
                <w:szCs w:val="20"/>
              </w:rPr>
              <w:t xml:space="preserve"> (……..%);  </w:t>
            </w:r>
            <w:r w:rsidR="00BA3FDB"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59FBF88B" w14:textId="77777777" w:rsidR="0096515C" w:rsidRPr="00424B28" w:rsidRDefault="0096515C" w:rsidP="0096515C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(liczba)</w:t>
            </w:r>
          </w:p>
          <w:p w14:paraId="0CA4852F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328F1FE8" w14:textId="3DC12C25" w:rsidR="0067512B" w:rsidRPr="00424B28" w:rsidRDefault="0067512B" w:rsidP="0067512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 okresie od …………..……….… do …………............  z tytułu urlopu ………………………………………………..…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(dzień-miesiąc-rok)        (dzień-miesiąc-rok)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37C7E89D" w14:textId="0A6755A4" w:rsidR="0067512B" w:rsidRPr="00424B28" w:rsidRDefault="0067512B" w:rsidP="0067512B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>…… tygodni</w:t>
            </w:r>
            <w:r w:rsidR="00BA3FDB" w:rsidRPr="00424B28">
              <w:rPr>
                <w:rFonts w:ascii="Verdana" w:hAnsi="Verdana"/>
                <w:sz w:val="20"/>
                <w:szCs w:val="20"/>
              </w:rPr>
              <w:t xml:space="preserve"> (……..%);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0B33A701" w14:textId="77777777" w:rsidR="0067512B" w:rsidRPr="00424B28" w:rsidRDefault="0067512B" w:rsidP="0067512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(liczba)</w:t>
            </w:r>
          </w:p>
          <w:p w14:paraId="7C97B4A2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0188A7F1" w14:textId="36C76FAB" w:rsidR="0067512B" w:rsidRPr="00424B28" w:rsidRDefault="0067512B" w:rsidP="0067512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 okresie od …………..……….… do …………............  z tytułu urlopu ………………………………………………..…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(dzień-miesiąc-rok)        (dzień-miesiąc-rok)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729F8A09" w14:textId="0B0D35A7" w:rsidR="0067512B" w:rsidRPr="00424B28" w:rsidRDefault="0067512B" w:rsidP="0067512B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>…… tygodni</w:t>
            </w:r>
            <w:r w:rsidR="0095013C"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3FDB" w:rsidRPr="00424B28">
              <w:rPr>
                <w:rFonts w:ascii="Verdana" w:hAnsi="Verdana"/>
                <w:sz w:val="20"/>
                <w:szCs w:val="20"/>
              </w:rPr>
              <w:t xml:space="preserve">(……..%);  </w:t>
            </w:r>
            <w:r w:rsidR="00BA3FDB"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6D7F7208" w14:textId="77777777" w:rsidR="0067512B" w:rsidRPr="00424B28" w:rsidRDefault="0067512B" w:rsidP="0067512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(liczba)</w:t>
            </w:r>
          </w:p>
          <w:p w14:paraId="207CFA51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71468518" w14:textId="69649B98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Oświadczam, że:</w:t>
            </w:r>
          </w:p>
          <w:p w14:paraId="396CDBAF" w14:textId="7BBF3192" w:rsidR="00754B5A" w:rsidRPr="00424B28" w:rsidRDefault="00754B5A" w:rsidP="00072340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ind w:left="318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w dniu złożenia  niniejszego wniosku otrzym</w:t>
            </w:r>
            <w:r w:rsidR="00FC7EB5" w:rsidRPr="00424B28">
              <w:rPr>
                <w:rFonts w:ascii="Verdana" w:hAnsi="Verdana"/>
                <w:sz w:val="20"/>
                <w:szCs w:val="20"/>
              </w:rPr>
              <w:t xml:space="preserve">uję  stypendium doktoranckie w </w:t>
            </w:r>
            <w:r w:rsidRPr="00424B28">
              <w:rPr>
                <w:rFonts w:ascii="Verdana" w:hAnsi="Verdana"/>
                <w:sz w:val="20"/>
                <w:szCs w:val="20"/>
              </w:rPr>
              <w:t>wysokości ………..………………….. złotych</w:t>
            </w:r>
            <w:r w:rsidR="00EF173F" w:rsidRPr="00424B28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2F7FBA1" w14:textId="77777777" w:rsidR="00754B5A" w:rsidRPr="00424B28" w:rsidRDefault="00754B5A" w:rsidP="00577A96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  <w:r w:rsidR="000B32A8" w:rsidRPr="00424B28"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                               ………………………………………………………….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</w:t>
            </w:r>
            <w:r w:rsidR="000B32A8" w:rsidRPr="00424B28">
              <w:rPr>
                <w:rFonts w:ascii="Verdana" w:hAnsi="Verdana"/>
                <w:sz w:val="16"/>
                <w:szCs w:val="16"/>
              </w:rPr>
              <w:t xml:space="preserve">                          </w:t>
            </w:r>
            <w:r w:rsidRPr="00424B28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577A96" w:rsidRPr="00424B28">
              <w:rPr>
                <w:rFonts w:ascii="Verdana" w:hAnsi="Verdana"/>
                <w:sz w:val="16"/>
                <w:szCs w:val="16"/>
              </w:rPr>
              <w:t xml:space="preserve">                              </w:t>
            </w:r>
            <w:r w:rsidRPr="00424B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(data i czytelny podpis doktoranta)</w:t>
            </w:r>
          </w:p>
          <w:p w14:paraId="1FDFBBD1" w14:textId="7B38894B" w:rsidR="00577A96" w:rsidRPr="00424B28" w:rsidRDefault="00577A96" w:rsidP="00577A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33819A88" w14:textId="77777777" w:rsidTr="00FD3C67">
        <w:trPr>
          <w:trHeight w:val="4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B477" w14:textId="77777777" w:rsidR="00754B5A" w:rsidRPr="00424B28" w:rsidRDefault="00754B5A" w:rsidP="008E39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81D03A3" w14:textId="77777777" w:rsidR="00754B5A" w:rsidRPr="00424B28" w:rsidRDefault="00754B5A" w:rsidP="008E39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(część D wypełnia/ją promotor/promotorzy lub promotor i promotor pomocniczy**)</w:t>
            </w:r>
          </w:p>
          <w:p w14:paraId="4C2145DA" w14:textId="77777777" w:rsidR="00754B5A" w:rsidRPr="00424B28" w:rsidRDefault="00754B5A" w:rsidP="008E39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039FDF0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E12212F" w14:textId="24890ADF" w:rsidR="00754B5A" w:rsidRPr="00424B28" w:rsidRDefault="00754B5A" w:rsidP="008E39E9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br w:type="page"/>
            </w:r>
            <w:r w:rsidRPr="00424B28">
              <w:rPr>
                <w:rFonts w:ascii="Verdana" w:hAnsi="Verdana"/>
                <w:sz w:val="20"/>
                <w:szCs w:val="20"/>
              </w:rPr>
              <w:br w:type="page"/>
            </w:r>
            <w:r w:rsidRPr="00424B28">
              <w:rPr>
                <w:rFonts w:ascii="Verdana" w:hAnsi="Verdana"/>
                <w:b/>
                <w:iCs/>
                <w:sz w:val="20"/>
                <w:szCs w:val="20"/>
              </w:rPr>
              <w:t xml:space="preserve">D. PROMOTOR/PROMOTORZY  LUB  PROMOTOR </w:t>
            </w:r>
            <w:r w:rsidR="00E620B0" w:rsidRPr="00424B28"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  <w:r w:rsidRPr="00424B28">
              <w:rPr>
                <w:rFonts w:ascii="Verdana" w:hAnsi="Verdana"/>
                <w:b/>
                <w:iCs/>
                <w:sz w:val="20"/>
                <w:szCs w:val="20"/>
              </w:rPr>
              <w:t>I  PROMOTOR POMOCNICZY</w:t>
            </w:r>
          </w:p>
          <w:p w14:paraId="688FD061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4EEE856" w14:textId="77777777" w:rsidTr="00FD3C67">
        <w:trPr>
          <w:trHeight w:val="9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E52F" w14:textId="77777777" w:rsidR="00754B5A" w:rsidRPr="00424B28" w:rsidRDefault="00754B5A" w:rsidP="008E39E9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  <w:p w14:paraId="719825CC" w14:textId="77777777" w:rsidR="00754B5A" w:rsidRPr="00424B28" w:rsidRDefault="00754B5A" w:rsidP="008E39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24B28">
              <w:rPr>
                <w:rFonts w:ascii="Verdana" w:hAnsi="Verdana"/>
                <w:iCs/>
                <w:sz w:val="20"/>
                <w:szCs w:val="20"/>
              </w:rPr>
              <w:t>Przyjąłem do wiadomości:</w:t>
            </w:r>
          </w:p>
        </w:tc>
      </w:tr>
      <w:tr w:rsidR="00424B28" w:rsidRPr="00424B28" w14:paraId="7D7B7F8A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45F" w14:textId="77777777" w:rsidR="00754B5A" w:rsidRPr="00424B28" w:rsidRDefault="00754B5A" w:rsidP="008E39E9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09E2DFF" w14:textId="77777777" w:rsidR="00754B5A" w:rsidRPr="00424B28" w:rsidRDefault="00754B5A" w:rsidP="008E39E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……………………………………….………..……………………………………………………………</w:t>
            </w:r>
          </w:p>
          <w:p w14:paraId="1F574CEE" w14:textId="77777777" w:rsidR="00754B5A" w:rsidRPr="00424B28" w:rsidRDefault="00754B5A" w:rsidP="008E39E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sz w:val="16"/>
                <w:szCs w:val="16"/>
              </w:rPr>
              <w:t xml:space="preserve">                            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(data, podpis(y) promotora/promotorów)</w:t>
            </w:r>
          </w:p>
          <w:p w14:paraId="732F1043" w14:textId="77777777" w:rsidR="00754B5A" w:rsidRPr="00424B28" w:rsidRDefault="00754B5A" w:rsidP="008E39E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6F8FD751" w14:textId="77777777" w:rsidR="00754B5A" w:rsidRPr="00424B28" w:rsidRDefault="00754B5A" w:rsidP="008E39E9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………………………………………..………….…………………………………………………………</w:t>
            </w:r>
          </w:p>
          <w:p w14:paraId="7C443DBA" w14:textId="53B2124D" w:rsidR="00754B5A" w:rsidRPr="00424B28" w:rsidRDefault="00754B5A" w:rsidP="008E39E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                              (data, podpis   promotora pomocniczego) </w:t>
            </w:r>
          </w:p>
          <w:p w14:paraId="6100F9C9" w14:textId="77777777" w:rsidR="00754B5A" w:rsidRPr="00424B28" w:rsidRDefault="00754B5A" w:rsidP="008E39E9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                 </w:t>
            </w:r>
          </w:p>
        </w:tc>
      </w:tr>
      <w:tr w:rsidR="00424B28" w:rsidRPr="00424B28" w14:paraId="1E1DF07E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C414" w14:textId="77777777" w:rsidR="00754B5A" w:rsidRPr="00424B28" w:rsidRDefault="00754B5A" w:rsidP="008E39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7E6D8F4" w14:textId="77777777" w:rsidR="00754B5A" w:rsidRPr="00424B28" w:rsidRDefault="00754B5A" w:rsidP="008E39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(część E wypełnia kierownik kolegium doktorskiego)</w:t>
            </w:r>
          </w:p>
        </w:tc>
      </w:tr>
      <w:tr w:rsidR="00424B28" w:rsidRPr="00424B28" w14:paraId="79B48800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D9FE22B" w14:textId="77777777" w:rsidR="00754B5A" w:rsidRPr="00424B28" w:rsidRDefault="00754B5A" w:rsidP="008E39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E.  DECYZJA  KIEROWNIKA KOLEGIUM DOKTORSKIEGO</w:t>
            </w:r>
          </w:p>
        </w:tc>
      </w:tr>
      <w:tr w:rsidR="00424B28" w:rsidRPr="00424B28" w14:paraId="3EA8B440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55EC" w14:textId="29CCBF83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Na podstawie </w:t>
            </w:r>
            <w:r w:rsidRPr="00424B28">
              <w:rPr>
                <w:rFonts w:ascii="Verdana" w:hAnsi="Verdana" w:cs="Arial"/>
                <w:sz w:val="20"/>
                <w:szCs w:val="20"/>
              </w:rPr>
              <w:t>§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36.1 uchwały nr 134/2019 Senatu Uniwersytetu Wrocławskiego z dnia 25 września 2019</w:t>
            </w:r>
            <w:r w:rsidR="00380C6E" w:rsidRPr="00424B28">
              <w:rPr>
                <w:rFonts w:ascii="Verdana" w:hAnsi="Verdana"/>
                <w:sz w:val="20"/>
                <w:szCs w:val="20"/>
              </w:rPr>
              <w:t> </w:t>
            </w:r>
            <w:r w:rsidRPr="00424B28">
              <w:rPr>
                <w:rFonts w:ascii="Verdana" w:hAnsi="Verdana"/>
                <w:sz w:val="20"/>
                <w:szCs w:val="20"/>
              </w:rPr>
              <w:t>r. w sprawie regulaminu Szkoły Doktorskiej Uniwersytetu Wrocławskiego, z późn.zm., w zw. z art. 204 ust.3 ustawy Prawo o szkolnictwie wyższym i nauce (Dz. U. z 202</w:t>
            </w:r>
            <w:r w:rsidR="00F309D7" w:rsidRPr="00424B28">
              <w:rPr>
                <w:rFonts w:ascii="Verdana" w:hAnsi="Verdana"/>
                <w:sz w:val="20"/>
                <w:szCs w:val="20"/>
              </w:rPr>
              <w:t>2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 r. poz. </w:t>
            </w:r>
            <w:r w:rsidR="00F309D7" w:rsidRPr="00424B28">
              <w:rPr>
                <w:rFonts w:ascii="Verdana" w:hAnsi="Verdana"/>
                <w:sz w:val="20"/>
                <w:szCs w:val="20"/>
              </w:rPr>
              <w:t>574</w:t>
            </w:r>
            <w:r w:rsidR="00F232C4" w:rsidRPr="00424B28">
              <w:rPr>
                <w:rFonts w:ascii="Verdana" w:hAnsi="Verdana"/>
                <w:sz w:val="20"/>
                <w:szCs w:val="20"/>
              </w:rPr>
              <w:t>,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z </w:t>
            </w:r>
            <w:proofErr w:type="spellStart"/>
            <w:r w:rsidRPr="00424B28"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 w:rsidRPr="00424B28">
              <w:rPr>
                <w:rFonts w:ascii="Verdana" w:hAnsi="Verdana"/>
                <w:sz w:val="20"/>
                <w:szCs w:val="20"/>
              </w:rPr>
              <w:t xml:space="preserve">. zm.) </w:t>
            </w:r>
            <w:r w:rsidRPr="00424B28">
              <w:rPr>
                <w:rFonts w:ascii="Verdana" w:hAnsi="Verdana"/>
                <w:b/>
                <w:sz w:val="20"/>
                <w:szCs w:val="20"/>
              </w:rPr>
              <w:t>udzielam  zgody na zawieszenie kształcenia w Szkole Doktorskiej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w okresie, o którym mowa w części C niniejszego wniosku.</w:t>
            </w:r>
          </w:p>
          <w:p w14:paraId="29370432" w14:textId="77777777" w:rsidR="000B32A8" w:rsidRPr="00424B28" w:rsidRDefault="000B32A8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87EB497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DD07" w14:textId="77777777" w:rsidR="00754B5A" w:rsidRPr="00424B28" w:rsidRDefault="00754B5A" w:rsidP="008E39E9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3875751" w14:textId="77777777" w:rsidR="00754B5A" w:rsidRPr="00424B28" w:rsidRDefault="00754B5A" w:rsidP="008E39E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…………………………………….……………………………………………………………</w:t>
            </w:r>
          </w:p>
          <w:p w14:paraId="0A2DAF59" w14:textId="6422BC1D" w:rsidR="00754B5A" w:rsidRPr="00424B28" w:rsidRDefault="00577A96" w:rsidP="00577A9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</w:t>
            </w:r>
            <w:r w:rsidR="00754B5A"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4B5A" w:rsidRPr="00424B28">
              <w:rPr>
                <w:rFonts w:ascii="Verdana" w:hAnsi="Verdana"/>
                <w:i/>
                <w:sz w:val="16"/>
                <w:szCs w:val="16"/>
              </w:rPr>
              <w:t>(data, podpis i pieczątka kierownika kolegium doktorskiego)</w:t>
            </w:r>
          </w:p>
          <w:p w14:paraId="15AC928C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E2D361" w14:textId="77777777" w:rsidR="00754B5A" w:rsidRPr="00424B28" w:rsidRDefault="00754B5A" w:rsidP="00754B5A">
      <w:pPr>
        <w:rPr>
          <w:rFonts w:ascii="Verdana" w:hAnsi="Verdana"/>
          <w:sz w:val="20"/>
          <w:szCs w:val="20"/>
        </w:rPr>
      </w:pPr>
    </w:p>
    <w:p w14:paraId="324DBA7B" w14:textId="109D7E4B" w:rsidR="0005711B" w:rsidRPr="00424B28" w:rsidRDefault="0005711B" w:rsidP="004415C5">
      <w:pPr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* Zaznaczyć właściwy powód zawieszenia kształcenia w Szkole Doktorskiej.</w:t>
      </w:r>
      <w:r w:rsidRPr="00424B28">
        <w:rPr>
          <w:rFonts w:ascii="Verdana" w:hAnsi="Verdana"/>
          <w:sz w:val="18"/>
          <w:szCs w:val="18"/>
        </w:rPr>
        <w:br/>
        <w:t xml:space="preserve">Do wniosku doktorant(ka) zobowiązany jest dołączyć </w:t>
      </w:r>
      <w:r w:rsidRPr="00424B28">
        <w:rPr>
          <w:rFonts w:ascii="Verdana" w:hAnsi="Verdana" w:cstheme="majorBidi"/>
          <w:sz w:val="18"/>
          <w:szCs w:val="18"/>
        </w:rPr>
        <w:t>kopię aktu urodzenia dziecka albo zaświadczenie lekarskie określające przewidywaną datę porodu (zawieszenie o okres odpowiadający urlopowi</w:t>
      </w:r>
      <w:r w:rsidR="004415C5" w:rsidRPr="00424B28">
        <w:rPr>
          <w:rFonts w:ascii="Verdana" w:hAnsi="Verdana" w:cstheme="majorBidi"/>
          <w:sz w:val="18"/>
          <w:szCs w:val="18"/>
        </w:rPr>
        <w:t xml:space="preserve"> </w:t>
      </w:r>
      <w:r w:rsidRPr="00424B28">
        <w:rPr>
          <w:rFonts w:ascii="Verdana" w:hAnsi="Verdana" w:cstheme="majorBidi"/>
          <w:sz w:val="18"/>
          <w:szCs w:val="18"/>
        </w:rPr>
        <w:t>macierzyńskiemu może się rozpocząć max. 6 tygodni przed planowaną datą porodu).</w:t>
      </w:r>
    </w:p>
    <w:p w14:paraId="55DD85C2" w14:textId="71DCBF2F" w:rsidR="00C97756" w:rsidRPr="00424B28" w:rsidRDefault="0005711B" w:rsidP="00AC7BA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** Skreślić, jeżeli nie dotyczy</w:t>
      </w:r>
      <w:r w:rsidR="00C525C7" w:rsidRPr="00424B28">
        <w:rPr>
          <w:rFonts w:ascii="Verdana" w:hAnsi="Verdana"/>
          <w:sz w:val="18"/>
          <w:szCs w:val="18"/>
        </w:rPr>
        <w:t>.</w:t>
      </w:r>
    </w:p>
    <w:sectPr w:rsidR="00C97756" w:rsidRPr="00424B28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FA19" w14:textId="77777777" w:rsidR="00712F77" w:rsidRDefault="00712F77" w:rsidP="00D97EF0">
      <w:r>
        <w:separator/>
      </w:r>
    </w:p>
  </w:endnote>
  <w:endnote w:type="continuationSeparator" w:id="0">
    <w:p w14:paraId="68BFA70F" w14:textId="77777777" w:rsidR="00712F77" w:rsidRDefault="00712F77" w:rsidP="00D97EF0">
      <w:r>
        <w:continuationSeparator/>
      </w:r>
    </w:p>
  </w:endnote>
  <w:endnote w:type="continuationNotice" w:id="1">
    <w:p w14:paraId="0559822D" w14:textId="77777777" w:rsidR="00712F77" w:rsidRDefault="00712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2337" w14:textId="77777777" w:rsidR="00712F77" w:rsidRDefault="00712F77" w:rsidP="00D97EF0">
      <w:r>
        <w:separator/>
      </w:r>
    </w:p>
  </w:footnote>
  <w:footnote w:type="continuationSeparator" w:id="0">
    <w:p w14:paraId="7E0ADC8A" w14:textId="77777777" w:rsidR="00712F77" w:rsidRDefault="00712F77" w:rsidP="00D97EF0">
      <w:r>
        <w:continuationSeparator/>
      </w:r>
    </w:p>
  </w:footnote>
  <w:footnote w:type="continuationNotice" w:id="1">
    <w:p w14:paraId="138D18E5" w14:textId="77777777" w:rsidR="00712F77" w:rsidRDefault="00712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376978060">
    <w:abstractNumId w:val="0"/>
  </w:num>
  <w:num w:numId="2" w16cid:durableId="742945588">
    <w:abstractNumId w:val="1"/>
  </w:num>
  <w:num w:numId="3" w16cid:durableId="1508902953">
    <w:abstractNumId w:val="4"/>
  </w:num>
  <w:num w:numId="4" w16cid:durableId="1712924037">
    <w:abstractNumId w:val="7"/>
  </w:num>
  <w:num w:numId="5" w16cid:durableId="1575779251">
    <w:abstractNumId w:val="9"/>
  </w:num>
  <w:num w:numId="6" w16cid:durableId="501555494">
    <w:abstractNumId w:val="11"/>
  </w:num>
  <w:num w:numId="7" w16cid:durableId="585575917">
    <w:abstractNumId w:val="13"/>
  </w:num>
  <w:num w:numId="8" w16cid:durableId="358355657">
    <w:abstractNumId w:val="14"/>
  </w:num>
  <w:num w:numId="9" w16cid:durableId="23750050">
    <w:abstractNumId w:val="22"/>
  </w:num>
  <w:num w:numId="10" w16cid:durableId="788279264">
    <w:abstractNumId w:val="17"/>
  </w:num>
  <w:num w:numId="11" w16cid:durableId="972179896">
    <w:abstractNumId w:val="15"/>
  </w:num>
  <w:num w:numId="12" w16cid:durableId="859007608">
    <w:abstractNumId w:val="20"/>
  </w:num>
  <w:num w:numId="13" w16cid:durableId="1101802403">
    <w:abstractNumId w:val="25"/>
  </w:num>
  <w:num w:numId="14" w16cid:durableId="974526058">
    <w:abstractNumId w:val="23"/>
  </w:num>
  <w:num w:numId="15" w16cid:durableId="737703673">
    <w:abstractNumId w:val="29"/>
  </w:num>
  <w:num w:numId="16" w16cid:durableId="2102526653">
    <w:abstractNumId w:val="18"/>
  </w:num>
  <w:num w:numId="17" w16cid:durableId="1430932043">
    <w:abstractNumId w:val="21"/>
  </w:num>
  <w:num w:numId="18" w16cid:durableId="1798403216">
    <w:abstractNumId w:val="27"/>
  </w:num>
  <w:num w:numId="19" w16cid:durableId="1313827725">
    <w:abstractNumId w:val="24"/>
  </w:num>
  <w:num w:numId="20" w16cid:durableId="846482138">
    <w:abstractNumId w:val="26"/>
  </w:num>
  <w:num w:numId="21" w16cid:durableId="1610040152">
    <w:abstractNumId w:val="30"/>
  </w:num>
  <w:num w:numId="22" w16cid:durableId="1054936149">
    <w:abstractNumId w:val="16"/>
  </w:num>
  <w:num w:numId="23" w16cid:durableId="1295788502">
    <w:abstractNumId w:val="19"/>
  </w:num>
  <w:num w:numId="24" w16cid:durableId="1424228355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2F77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E6925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Edyta Mocny</cp:lastModifiedBy>
  <cp:revision>70</cp:revision>
  <cp:lastPrinted>2022-10-17T12:59:00Z</cp:lastPrinted>
  <dcterms:created xsi:type="dcterms:W3CDTF">2023-06-22T13:25:00Z</dcterms:created>
  <dcterms:modified xsi:type="dcterms:W3CDTF">2023-09-29T13:01:00Z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